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37CF6" w14:textId="77777777" w:rsidR="00B90282" w:rsidRPr="00BD1B95" w:rsidRDefault="00027AA6" w:rsidP="00440F7A">
      <w:pPr>
        <w:tabs>
          <w:tab w:val="left" w:pos="8280"/>
        </w:tabs>
        <w:overflowPunct/>
        <w:autoSpaceDE/>
        <w:autoSpaceDN/>
        <w:adjustRightInd/>
        <w:spacing w:before="3000"/>
        <w:jc w:val="center"/>
        <w:textAlignment w:val="auto"/>
        <w:rPr>
          <w:rFonts w:ascii="Arial" w:eastAsia="SimSun" w:hAnsi="Arial" w:cs="Arial"/>
          <w:sz w:val="24"/>
          <w:szCs w:val="24"/>
          <w:u w:val="single"/>
        </w:rPr>
      </w:pPr>
      <w:r w:rsidRPr="00BD1B95">
        <w:rPr>
          <w:rFonts w:ascii="Arial" w:eastAsia="SimSun" w:hAnsi="Arial" w:cs="Arial"/>
          <w:sz w:val="24"/>
          <w:szCs w:val="24"/>
        </w:rPr>
        <w:t xml:space="preserve">Superior Court of Washington, County of </w:t>
      </w:r>
      <w:r w:rsidRPr="00BD1B95">
        <w:rPr>
          <w:rFonts w:ascii="Arial" w:eastAsia="SimSun" w:hAnsi="Arial" w:cs="Arial"/>
          <w:sz w:val="24"/>
          <w:szCs w:val="24"/>
          <w:u w:val="single"/>
        </w:rPr>
        <w:tab/>
      </w:r>
    </w:p>
    <w:p w14:paraId="6F60D23E" w14:textId="3BB2D466" w:rsidR="00825924" w:rsidRPr="00BD1B95" w:rsidRDefault="00B90282" w:rsidP="00440F7A">
      <w:pPr>
        <w:tabs>
          <w:tab w:val="left" w:pos="8280"/>
        </w:tabs>
        <w:overflowPunct/>
        <w:autoSpaceDE/>
        <w:autoSpaceDN/>
        <w:adjustRightInd/>
        <w:spacing w:after="120"/>
        <w:ind w:left="540"/>
        <w:textAlignment w:val="auto"/>
        <w:rPr>
          <w:rFonts w:ascii="Arial" w:eastAsia="SimSun" w:hAnsi="Arial" w:cs="Arial"/>
          <w:i/>
          <w:iCs/>
          <w:sz w:val="24"/>
          <w:szCs w:val="24"/>
        </w:rPr>
      </w:pPr>
      <w:r w:rsidRPr="00BD1B95">
        <w:rPr>
          <w:rFonts w:ascii="Arial" w:eastAsia="SimSun" w:hAnsi="Arial" w:cs="Arial"/>
          <w:i/>
          <w:iCs/>
          <w:sz w:val="24"/>
          <w:szCs w:val="24"/>
          <w:lang w:eastAsia="zh-CN"/>
        </w:rPr>
        <w:t>华盛顿州</w:t>
      </w:r>
      <w:r w:rsidRPr="00BD1B95">
        <w:rPr>
          <w:rFonts w:ascii="Arial" w:eastAsia="SimSun" w:hAnsi="Arial" w:cs="Arial"/>
          <w:i/>
          <w:iCs/>
          <w:sz w:val="24"/>
          <w:szCs w:val="24"/>
          <w:lang w:eastAsia="zh-CN"/>
        </w:rPr>
        <w:t xml:space="preserve"> </w:t>
      </w:r>
      <w:r w:rsidRPr="00BD1B95">
        <w:rPr>
          <w:rFonts w:ascii="Arial" w:eastAsia="SimSun" w:hAnsi="Arial" w:cs="Arial"/>
          <w:i/>
          <w:iCs/>
          <w:sz w:val="24"/>
          <w:szCs w:val="24"/>
          <w:lang w:eastAsia="zh-CN"/>
        </w:rPr>
        <w:t>县高等法院</w:t>
      </w:r>
      <w:r w:rsidRPr="00BD1B95">
        <w:rPr>
          <w:rFonts w:ascii="Arial" w:eastAsia="SimSun" w:hAnsi="Arial" w:cs="Arial"/>
          <w:i/>
          <w:iCs/>
          <w:sz w:val="24"/>
          <w:szCs w:val="24"/>
          <w:lang w:eastAsia="zh-CN"/>
        </w:rPr>
        <w:t xml:space="preserve">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D858A4" w:rsidRPr="00BD1B95" w14:paraId="04563BFF" w14:textId="77777777" w:rsidTr="00345A29">
        <w:trPr>
          <w:cantSplit/>
          <w:trHeight w:val="1377"/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02D80" w14:textId="77777777" w:rsidR="00B90282" w:rsidRPr="00BD1B95" w:rsidRDefault="005B7B07" w:rsidP="00440F7A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BD1B95">
              <w:rPr>
                <w:rFonts w:ascii="Arial" w:eastAsia="SimSun" w:hAnsi="Arial" w:cs="Arial"/>
                <w:sz w:val="22"/>
                <w:szCs w:val="22"/>
              </w:rPr>
              <w:t>In re Guardianship/Conservatorship of:</w:t>
            </w:r>
          </w:p>
          <w:p w14:paraId="706E8D28" w14:textId="1BCA3665" w:rsidR="00D858A4" w:rsidRPr="00BD1B95" w:rsidRDefault="00B90282" w:rsidP="00B90282">
            <w:pPr>
              <w:spacing w:afterLines="60" w:after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BD1B95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关于以下个人的监护</w:t>
            </w:r>
            <w:r w:rsidRPr="00BD1B95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BD1B95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保护：</w:t>
            </w:r>
          </w:p>
          <w:p w14:paraId="5C2A2274" w14:textId="742288CA" w:rsidR="00D858A4" w:rsidRPr="00BD1B95" w:rsidRDefault="00D858A4" w:rsidP="00440F7A">
            <w:pPr>
              <w:tabs>
                <w:tab w:val="left" w:pos="4536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BD1B95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2A5D601C" w14:textId="77777777" w:rsidR="00B90282" w:rsidRPr="00BD1B95" w:rsidRDefault="00D858A4" w:rsidP="00440F7A">
            <w:pPr>
              <w:tabs>
                <w:tab w:val="left" w:pos="4536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BD1B95">
              <w:rPr>
                <w:rFonts w:ascii="Arial" w:eastAsia="SimSun" w:hAnsi="Arial" w:cs="Arial"/>
                <w:sz w:val="22"/>
                <w:szCs w:val="22"/>
              </w:rPr>
              <w:t>Respondent/Minor</w:t>
            </w:r>
          </w:p>
          <w:p w14:paraId="57789DC5" w14:textId="48686118" w:rsidR="00D858A4" w:rsidRPr="00BD1B95" w:rsidRDefault="00B90282" w:rsidP="00B90282">
            <w:pPr>
              <w:tabs>
                <w:tab w:val="left" w:pos="4536"/>
              </w:tabs>
              <w:spacing w:afterLines="60" w:after="144"/>
              <w:rPr>
                <w:rFonts w:ascii="Arial" w:eastAsia="SimSun" w:hAnsi="Arial" w:cs="Arial"/>
                <w:i/>
                <w:iCs/>
                <w:sz w:val="22"/>
                <w:szCs w:val="22"/>
                <w:u w:val="single"/>
              </w:rPr>
            </w:pPr>
            <w:r w:rsidRPr="00BD1B95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被告人</w:t>
            </w:r>
            <w:r w:rsidRPr="00BD1B95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BD1B95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未成年人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D3DFE5" w14:textId="77777777" w:rsidR="00B90282" w:rsidRPr="00BD1B95" w:rsidRDefault="00D858A4" w:rsidP="00440F7A">
            <w:pPr>
              <w:tabs>
                <w:tab w:val="left" w:pos="3726"/>
              </w:tabs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BD1B95">
              <w:rPr>
                <w:rFonts w:ascii="Arial" w:eastAsia="SimSun" w:hAnsi="Arial" w:cs="Arial"/>
                <w:sz w:val="22"/>
                <w:szCs w:val="22"/>
              </w:rPr>
              <w:t>No.</w:t>
            </w:r>
            <w:r w:rsidRPr="00BD1B95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49498268" w14:textId="6BE6A4D1" w:rsidR="00D858A4" w:rsidRPr="00BD1B95" w:rsidRDefault="00B90282" w:rsidP="00B90282">
            <w:pPr>
              <w:tabs>
                <w:tab w:val="left" w:pos="3726"/>
              </w:tabs>
              <w:spacing w:afterLines="60" w:after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BD1B95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33BAAB4A" w14:textId="77777777" w:rsidR="00B90282" w:rsidRPr="00BD1B95" w:rsidRDefault="00D858A4" w:rsidP="00440F7A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BD1B95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Motion to Appoint Lawyer</w:t>
            </w:r>
          </w:p>
          <w:p w14:paraId="241CA294" w14:textId="01C30F79" w:rsidR="00D858A4" w:rsidRPr="00BD1B95" w:rsidRDefault="00B90282" w:rsidP="00B90282">
            <w:pPr>
              <w:spacing w:afterLines="60" w:after="144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BD1B95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指定律师请求</w:t>
            </w:r>
          </w:p>
          <w:p w14:paraId="5A4C408D" w14:textId="77777777" w:rsidR="00B90282" w:rsidRPr="00BD1B95" w:rsidRDefault="00D858A4" w:rsidP="00440F7A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BD1B95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(MT)</w:t>
            </w:r>
          </w:p>
          <w:p w14:paraId="7995D696" w14:textId="755CC8BD" w:rsidR="00D858A4" w:rsidRPr="00BD1B95" w:rsidRDefault="00B90282" w:rsidP="00B90282">
            <w:pPr>
              <w:spacing w:afterLines="60" w:after="144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BD1B95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(MT)</w:t>
            </w:r>
          </w:p>
        </w:tc>
      </w:tr>
    </w:tbl>
    <w:p w14:paraId="6931557F" w14:textId="77777777" w:rsidR="00B90282" w:rsidRPr="00BD1B95" w:rsidRDefault="00D858A4" w:rsidP="00440F7A">
      <w:pPr>
        <w:overflowPunct/>
        <w:autoSpaceDE/>
        <w:autoSpaceDN/>
        <w:adjustRightInd/>
        <w:spacing w:before="120"/>
        <w:jc w:val="center"/>
        <w:textAlignment w:val="auto"/>
        <w:rPr>
          <w:rFonts w:ascii="Arial" w:eastAsia="SimSun" w:hAnsi="Arial" w:cs="Arial"/>
          <w:b/>
          <w:sz w:val="28"/>
          <w:szCs w:val="28"/>
        </w:rPr>
      </w:pPr>
      <w:r w:rsidRPr="00BD1B95">
        <w:rPr>
          <w:rFonts w:ascii="Arial" w:eastAsia="SimSun" w:hAnsi="Arial" w:cs="Arial"/>
          <w:b/>
          <w:bCs/>
          <w:sz w:val="28"/>
          <w:szCs w:val="28"/>
        </w:rPr>
        <w:t>Motion to Appoint Lawyer</w:t>
      </w:r>
    </w:p>
    <w:p w14:paraId="7B4850B8" w14:textId="25698047" w:rsidR="00825924" w:rsidRPr="00BD1B95" w:rsidRDefault="00B90282" w:rsidP="00B90282">
      <w:pPr>
        <w:overflowPunct/>
        <w:autoSpaceDE/>
        <w:autoSpaceDN/>
        <w:adjustRightInd/>
        <w:jc w:val="center"/>
        <w:textAlignment w:val="auto"/>
        <w:rPr>
          <w:rFonts w:ascii="Arial" w:eastAsia="SimSun" w:hAnsi="Arial" w:cs="Arial"/>
          <w:b/>
          <w:i/>
          <w:iCs/>
          <w:sz w:val="28"/>
          <w:szCs w:val="28"/>
        </w:rPr>
      </w:pPr>
      <w:r w:rsidRPr="00BD1B95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指定律师请求</w:t>
      </w:r>
    </w:p>
    <w:p w14:paraId="6A4DCFB9" w14:textId="77777777" w:rsidR="00B90282" w:rsidRPr="00BD1B95" w:rsidRDefault="00691BD8" w:rsidP="00440F7A">
      <w:pPr>
        <w:overflowPunct/>
        <w:autoSpaceDE/>
        <w:autoSpaceDN/>
        <w:adjustRightInd/>
        <w:spacing w:before="120"/>
        <w:textAlignment w:val="auto"/>
        <w:rPr>
          <w:rFonts w:ascii="Arial" w:eastAsia="SimSun" w:hAnsi="Arial" w:cs="Arial"/>
          <w:i/>
          <w:sz w:val="22"/>
          <w:szCs w:val="22"/>
        </w:rPr>
      </w:pPr>
      <w:r w:rsidRPr="00BD1B95">
        <w:rPr>
          <w:rFonts w:ascii="Arial" w:eastAsia="SimSun" w:hAnsi="Arial" w:cs="Arial"/>
          <w:i/>
          <w:iCs/>
          <w:sz w:val="22"/>
          <w:szCs w:val="22"/>
        </w:rPr>
        <w:t xml:space="preserve">Use this form together with Order Appointing Lawyer (form </w:t>
      </w:r>
      <w:r w:rsidRPr="00BD1B95">
        <w:rPr>
          <w:rFonts w:ascii="Arial" w:eastAsia="SimSun" w:hAnsi="Arial" w:cs="Arial"/>
          <w:sz w:val="22"/>
          <w:szCs w:val="22"/>
        </w:rPr>
        <w:t>GDN ALL 022</w:t>
      </w:r>
      <w:r w:rsidRPr="00BD1B95">
        <w:rPr>
          <w:rFonts w:ascii="Arial" w:eastAsia="SimSun" w:hAnsi="Arial" w:cs="Arial"/>
          <w:i/>
          <w:iCs/>
          <w:sz w:val="22"/>
          <w:szCs w:val="22"/>
        </w:rPr>
        <w:t>). Check local court rules or ask the court clerk how you present this motion.</w:t>
      </w:r>
    </w:p>
    <w:p w14:paraId="204D8DB2" w14:textId="5C3481BE" w:rsidR="00691BD8" w:rsidRPr="00BD1B95" w:rsidRDefault="00B90282" w:rsidP="00B90282">
      <w:pPr>
        <w:overflowPunct/>
        <w:autoSpaceDE/>
        <w:autoSpaceDN/>
        <w:adjustRightInd/>
        <w:textAlignment w:val="auto"/>
        <w:rPr>
          <w:rFonts w:ascii="Arial" w:eastAsia="SimSun" w:hAnsi="Arial" w:cs="Arial"/>
          <w:i/>
          <w:iCs/>
          <w:sz w:val="22"/>
          <w:szCs w:val="22"/>
        </w:rPr>
      </w:pP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>将本表格与律师委任令（表格</w:t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>GDN ALL 022</w:t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>）一起使用。查看当地法院规定或询问法庭书记员如何提交此请求。</w:t>
      </w:r>
    </w:p>
    <w:p w14:paraId="5E9DEC28" w14:textId="77777777" w:rsidR="00B90282" w:rsidRPr="00BD1B95" w:rsidRDefault="00D858A4" w:rsidP="00440F7A">
      <w:pPr>
        <w:pStyle w:val="WAItem"/>
        <w:spacing w:before="120"/>
        <w:rPr>
          <w:rFonts w:eastAsia="SimSun"/>
          <w:sz w:val="22"/>
          <w:szCs w:val="22"/>
        </w:rPr>
      </w:pPr>
      <w:r w:rsidRPr="00BD1B95">
        <w:rPr>
          <w:rFonts w:eastAsia="SimSun"/>
          <w:bCs/>
          <w:sz w:val="22"/>
          <w:szCs w:val="22"/>
        </w:rPr>
        <w:t>1.</w:t>
      </w:r>
      <w:r w:rsidRPr="00BD1B95">
        <w:rPr>
          <w:rFonts w:eastAsia="SimSun"/>
          <w:bCs/>
          <w:sz w:val="22"/>
          <w:szCs w:val="22"/>
        </w:rPr>
        <w:tab/>
        <w:t>Who is making this request?</w:t>
      </w:r>
    </w:p>
    <w:p w14:paraId="5A419A0A" w14:textId="3B403ED2" w:rsidR="00D858A4" w:rsidRPr="00BD1B95" w:rsidRDefault="00B06E9D" w:rsidP="00B90282">
      <w:pPr>
        <w:pStyle w:val="WAItem"/>
        <w:spacing w:before="0" w:after="120"/>
        <w:rPr>
          <w:rFonts w:eastAsia="SimSun"/>
          <w:i/>
          <w:iCs/>
          <w:sz w:val="22"/>
          <w:szCs w:val="22"/>
        </w:rPr>
      </w:pPr>
      <w:r w:rsidRPr="00BD1B95">
        <w:rPr>
          <w:rFonts w:eastAsia="SimSun"/>
          <w:bCs/>
          <w:i/>
          <w:iCs/>
          <w:sz w:val="22"/>
          <w:szCs w:val="22"/>
        </w:rPr>
        <w:tab/>
      </w:r>
      <w:r w:rsidRPr="00BD1B95">
        <w:rPr>
          <w:rFonts w:eastAsia="SimSun"/>
          <w:bCs/>
          <w:i/>
          <w:iCs/>
          <w:sz w:val="22"/>
          <w:szCs w:val="22"/>
          <w:lang w:eastAsia="zh-CN"/>
        </w:rPr>
        <w:t>谁提出此请求？</w:t>
      </w:r>
    </w:p>
    <w:p w14:paraId="5CB4F022" w14:textId="77777777" w:rsidR="00B90282" w:rsidRPr="00BD1B95" w:rsidRDefault="00110FEC" w:rsidP="00440F7A">
      <w:pPr>
        <w:pStyle w:val="WABody38flush"/>
        <w:tabs>
          <w:tab w:val="left" w:pos="8460"/>
        </w:tabs>
        <w:rPr>
          <w:rFonts w:eastAsia="SimSun"/>
        </w:rPr>
      </w:pPr>
      <w:r w:rsidRPr="00BD1B95">
        <w:rPr>
          <w:rFonts w:eastAsia="SimSun"/>
        </w:rPr>
        <w:t xml:space="preserve">My name is </w:t>
      </w:r>
      <w:r w:rsidRPr="00BD1B95">
        <w:rPr>
          <w:rFonts w:eastAsia="SimSun"/>
          <w:u w:val="single"/>
        </w:rPr>
        <w:tab/>
      </w:r>
      <w:r w:rsidRPr="00BD1B95">
        <w:rPr>
          <w:rFonts w:eastAsia="SimSun"/>
        </w:rPr>
        <w:t>. I am a:</w:t>
      </w:r>
    </w:p>
    <w:p w14:paraId="21BF4A33" w14:textId="0C0A295A" w:rsidR="00110FEC" w:rsidRPr="00BD1B95" w:rsidRDefault="00B90282" w:rsidP="00BD1B95">
      <w:pPr>
        <w:pStyle w:val="WABody38flush"/>
        <w:tabs>
          <w:tab w:val="left" w:pos="8190"/>
        </w:tabs>
        <w:spacing w:before="0" w:after="60"/>
        <w:rPr>
          <w:rFonts w:eastAsia="SimSun"/>
          <w:i/>
          <w:iCs/>
        </w:rPr>
      </w:pPr>
      <w:r w:rsidRPr="00BD1B95">
        <w:rPr>
          <w:rFonts w:eastAsia="SimSun"/>
          <w:i/>
          <w:iCs/>
          <w:lang w:eastAsia="zh-CN"/>
        </w:rPr>
        <w:t>本人叫</w:t>
      </w:r>
      <w:r w:rsidRPr="00BD1B95">
        <w:rPr>
          <w:rFonts w:eastAsia="SimSun"/>
          <w:i/>
          <w:iCs/>
          <w:lang w:eastAsia="zh-CN"/>
        </w:rPr>
        <w:t xml:space="preserve"> </w:t>
      </w:r>
      <w:r w:rsidRPr="00BD1B95">
        <w:rPr>
          <w:rFonts w:eastAsia="SimSun"/>
          <w:lang w:eastAsia="zh-CN"/>
        </w:rPr>
        <w:tab/>
      </w:r>
      <w:r w:rsidRPr="00BD1B95">
        <w:rPr>
          <w:rFonts w:eastAsia="SimSun"/>
          <w:i/>
          <w:iCs/>
          <w:lang w:eastAsia="zh-CN"/>
        </w:rPr>
        <w:t>。本人是：</w:t>
      </w:r>
    </w:p>
    <w:p w14:paraId="77B8E063" w14:textId="77777777" w:rsidR="00B90282" w:rsidRPr="00BD1B95" w:rsidRDefault="00110FEC" w:rsidP="00440F7A">
      <w:pPr>
        <w:pStyle w:val="WABody6AboveHang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Respondent or minor 12 years or older</w:t>
      </w:r>
    </w:p>
    <w:p w14:paraId="428E54D4" w14:textId="1F6714E6" w:rsidR="00110FEC" w:rsidRPr="00BD1B95" w:rsidRDefault="00DE37A6" w:rsidP="00B90282">
      <w:pPr>
        <w:pStyle w:val="WABody6AboveHang"/>
        <w:spacing w:before="0" w:after="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年满</w:t>
      </w:r>
      <w:r w:rsidRPr="00BD1B95">
        <w:rPr>
          <w:rFonts w:eastAsia="SimSun"/>
          <w:i/>
          <w:iCs/>
          <w:lang w:eastAsia="zh-CN"/>
        </w:rPr>
        <w:t>12</w:t>
      </w:r>
      <w:r w:rsidRPr="00BD1B95">
        <w:rPr>
          <w:rFonts w:eastAsia="SimSun"/>
          <w:i/>
          <w:iCs/>
          <w:lang w:eastAsia="zh-CN"/>
        </w:rPr>
        <w:t>岁的被告人或未成年人</w:t>
      </w:r>
    </w:p>
    <w:p w14:paraId="2C649CDB" w14:textId="77777777" w:rsidR="00B90282" w:rsidRPr="00BD1B95" w:rsidRDefault="00110FEC" w:rsidP="00440F7A">
      <w:pPr>
        <w:pStyle w:val="WABody6AboveHang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Parent of the children</w:t>
      </w:r>
    </w:p>
    <w:p w14:paraId="69591BBC" w14:textId="2D16AB9C" w:rsidR="00110FEC" w:rsidRPr="00BD1B95" w:rsidRDefault="00DE37A6" w:rsidP="00B90282">
      <w:pPr>
        <w:pStyle w:val="WABody6AboveHang"/>
        <w:spacing w:before="0" w:after="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儿童的父母</w:t>
      </w:r>
    </w:p>
    <w:p w14:paraId="30ED06FD" w14:textId="77777777" w:rsidR="00B90282" w:rsidRPr="00BD1B95" w:rsidRDefault="00110FEC" w:rsidP="00440F7A">
      <w:pPr>
        <w:pStyle w:val="WABody6AboveHang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Court Visitor or Guardian ad Litem</w:t>
      </w:r>
    </w:p>
    <w:p w14:paraId="1A89E985" w14:textId="0CDD2BB3" w:rsidR="00110FEC" w:rsidRPr="00BD1B95" w:rsidRDefault="00DE37A6" w:rsidP="00B90282">
      <w:pPr>
        <w:pStyle w:val="WABody6AboveHang"/>
        <w:spacing w:before="0" w:after="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法院视察员或诉讼监护人</w:t>
      </w:r>
    </w:p>
    <w:p w14:paraId="7C8E091C" w14:textId="77777777" w:rsidR="00B90282" w:rsidRPr="00BD1B95" w:rsidRDefault="00110FEC" w:rsidP="00440F7A">
      <w:pPr>
        <w:pStyle w:val="WABody6AboveHang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Guardian or Conservator</w:t>
      </w:r>
    </w:p>
    <w:p w14:paraId="37D04E36" w14:textId="50327B9A" w:rsidR="00110FEC" w:rsidRPr="00BD1B95" w:rsidRDefault="00DE37A6" w:rsidP="00B90282">
      <w:pPr>
        <w:pStyle w:val="WABody6AboveHang"/>
        <w:spacing w:before="0" w:after="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监护人或保护人</w:t>
      </w:r>
    </w:p>
    <w:p w14:paraId="7E3F2457" w14:textId="77777777" w:rsidR="00B90282" w:rsidRPr="00BD1B95" w:rsidRDefault="00110FEC" w:rsidP="00440F7A">
      <w:pPr>
        <w:pStyle w:val="WABody6AboveHang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Lawyer for Respondent, who has not been appointed in this case</w:t>
      </w:r>
    </w:p>
    <w:p w14:paraId="4D553E9D" w14:textId="4C9B6AEB" w:rsidR="00110FEC" w:rsidRPr="00BD1B95" w:rsidRDefault="00DE37A6" w:rsidP="00B90282">
      <w:pPr>
        <w:pStyle w:val="WABody6AboveHang"/>
        <w:spacing w:before="0" w:after="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被告的律师，在本案中未被指定</w:t>
      </w:r>
    </w:p>
    <w:p w14:paraId="25FA1FD8" w14:textId="77777777" w:rsidR="00B90282" w:rsidRPr="00BD1B95" w:rsidRDefault="00110FEC" w:rsidP="00440F7A">
      <w:pPr>
        <w:pStyle w:val="WABody6AboveHang"/>
        <w:tabs>
          <w:tab w:val="left" w:pos="9360"/>
        </w:tabs>
        <w:rPr>
          <w:rFonts w:eastAsia="SimSun"/>
          <w:u w:val="single"/>
        </w:rPr>
      </w:pPr>
      <w:r w:rsidRPr="00BD1B95">
        <w:rPr>
          <w:rFonts w:eastAsia="SimSun"/>
        </w:rPr>
        <w:lastRenderedPageBreak/>
        <w:t>[  ]</w:t>
      </w:r>
      <w:r w:rsidRPr="00BD1B95">
        <w:rPr>
          <w:rFonts w:eastAsia="SimSun"/>
        </w:rPr>
        <w:tab/>
        <w:t xml:space="preserve">Other </w:t>
      </w:r>
      <w:r w:rsidRPr="00BD1B95">
        <w:rPr>
          <w:rFonts w:eastAsia="SimSun"/>
          <w:i/>
          <w:iCs/>
        </w:rPr>
        <w:t>(describe relationship)</w:t>
      </w:r>
      <w:r w:rsidRPr="00BD1B95">
        <w:rPr>
          <w:rFonts w:eastAsia="SimSun"/>
        </w:rPr>
        <w:t xml:space="preserve">: </w:t>
      </w:r>
      <w:r w:rsidRPr="00BD1B95">
        <w:rPr>
          <w:rFonts w:eastAsia="SimSun"/>
          <w:u w:val="single"/>
        </w:rPr>
        <w:tab/>
      </w:r>
    </w:p>
    <w:p w14:paraId="5A4FF46F" w14:textId="44E8A335" w:rsidR="00110FEC" w:rsidRPr="00BD1B95" w:rsidRDefault="00DE37A6" w:rsidP="00B90282">
      <w:pPr>
        <w:pStyle w:val="WABody6AboveHang"/>
        <w:tabs>
          <w:tab w:val="left" w:pos="9360"/>
        </w:tabs>
        <w:spacing w:before="0" w:after="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其他（描述关系）：</w:t>
      </w:r>
      <w:r w:rsidRPr="00BD1B95">
        <w:rPr>
          <w:rFonts w:eastAsia="SimSun"/>
          <w:i/>
          <w:iCs/>
          <w:lang w:eastAsia="zh-CN"/>
        </w:rPr>
        <w:t xml:space="preserve"> </w:t>
      </w:r>
    </w:p>
    <w:p w14:paraId="5843E399" w14:textId="77777777" w:rsidR="00B90282" w:rsidRPr="00BD1B95" w:rsidRDefault="00B65BD7" w:rsidP="00440F7A">
      <w:pPr>
        <w:pStyle w:val="WAItem"/>
        <w:spacing w:before="120"/>
        <w:rPr>
          <w:rFonts w:eastAsia="SimSun"/>
          <w:sz w:val="22"/>
          <w:szCs w:val="22"/>
        </w:rPr>
      </w:pPr>
      <w:r w:rsidRPr="00BD1B95">
        <w:rPr>
          <w:rFonts w:eastAsia="SimSun"/>
          <w:bCs/>
          <w:sz w:val="22"/>
          <w:szCs w:val="22"/>
        </w:rPr>
        <w:t>2.</w:t>
      </w:r>
      <w:r w:rsidRPr="00BD1B95">
        <w:rPr>
          <w:rFonts w:eastAsia="SimSun"/>
          <w:bCs/>
          <w:sz w:val="22"/>
          <w:szCs w:val="22"/>
        </w:rPr>
        <w:tab/>
        <w:t>Who needs a lawyer?</w:t>
      </w:r>
    </w:p>
    <w:p w14:paraId="486139A3" w14:textId="1F531230" w:rsidR="00B65BD7" w:rsidRPr="00BD1B95" w:rsidRDefault="00A77130" w:rsidP="00B90282">
      <w:pPr>
        <w:pStyle w:val="WAItem"/>
        <w:spacing w:before="0" w:after="60"/>
        <w:rPr>
          <w:rFonts w:eastAsia="SimSun"/>
          <w:i/>
          <w:iCs/>
          <w:sz w:val="22"/>
          <w:szCs w:val="22"/>
        </w:rPr>
      </w:pPr>
      <w:r w:rsidRPr="00BD1B95">
        <w:rPr>
          <w:rFonts w:eastAsia="SimSun"/>
          <w:bCs/>
          <w:i/>
          <w:iCs/>
          <w:sz w:val="22"/>
          <w:szCs w:val="22"/>
        </w:rPr>
        <w:tab/>
      </w:r>
      <w:r w:rsidRPr="00BD1B95">
        <w:rPr>
          <w:rFonts w:eastAsia="SimSun"/>
          <w:bCs/>
          <w:i/>
          <w:iCs/>
          <w:sz w:val="22"/>
          <w:szCs w:val="22"/>
          <w:lang w:eastAsia="zh-CN"/>
        </w:rPr>
        <w:t>谁需要律师？</w:t>
      </w:r>
    </w:p>
    <w:p w14:paraId="53988542" w14:textId="77777777" w:rsidR="00B90282" w:rsidRPr="00BD1B95" w:rsidRDefault="00B65BD7" w:rsidP="00440F7A">
      <w:pPr>
        <w:pStyle w:val="WABody38flush"/>
        <w:tabs>
          <w:tab w:val="left" w:pos="9360"/>
        </w:tabs>
        <w:rPr>
          <w:rFonts w:eastAsia="SimSun"/>
          <w:u w:val="single"/>
        </w:rPr>
      </w:pPr>
      <w:bookmarkStart w:id="0" w:name="_Hlk166490656"/>
      <w:r w:rsidRPr="00BD1B95">
        <w:rPr>
          <w:rFonts w:eastAsia="SimSun"/>
        </w:rPr>
        <w:t xml:space="preserve">I ask the court to appoint lawyer/s for </w:t>
      </w:r>
      <w:r w:rsidRPr="00BD1B95">
        <w:rPr>
          <w:rFonts w:eastAsia="SimSun"/>
          <w:i/>
          <w:iCs/>
        </w:rPr>
        <w:t>(name/s)</w:t>
      </w:r>
      <w:r w:rsidRPr="00BD1B95">
        <w:rPr>
          <w:rFonts w:eastAsia="SimSun"/>
        </w:rPr>
        <w:t xml:space="preserve"> </w:t>
      </w:r>
      <w:bookmarkEnd w:id="0"/>
      <w:r w:rsidRPr="00BD1B95">
        <w:rPr>
          <w:rFonts w:eastAsia="SimSun"/>
          <w:u w:val="single"/>
        </w:rPr>
        <w:tab/>
      </w:r>
    </w:p>
    <w:p w14:paraId="54ED10F5" w14:textId="2872E45A" w:rsidR="00B65BD7" w:rsidRPr="00BD1B95" w:rsidRDefault="00B90282" w:rsidP="00B90282">
      <w:pPr>
        <w:pStyle w:val="WABody38flush"/>
        <w:tabs>
          <w:tab w:val="left" w:pos="9360"/>
        </w:tabs>
        <w:spacing w:before="0" w:after="60"/>
        <w:rPr>
          <w:rFonts w:eastAsia="SimSun"/>
          <w:i/>
          <w:iCs/>
          <w:u w:val="single"/>
        </w:rPr>
      </w:pPr>
      <w:r w:rsidRPr="00BD1B95">
        <w:rPr>
          <w:rFonts w:eastAsia="SimSun"/>
          <w:i/>
          <w:iCs/>
          <w:lang w:eastAsia="zh-CN"/>
        </w:rPr>
        <w:t>本人请求法院为以下个人指定律师（姓名）</w:t>
      </w:r>
      <w:r w:rsidRPr="00BD1B95">
        <w:rPr>
          <w:rFonts w:eastAsia="SimSun"/>
          <w:i/>
          <w:iCs/>
          <w:lang w:eastAsia="zh-CN"/>
        </w:rPr>
        <w:t xml:space="preserve"> </w:t>
      </w:r>
    </w:p>
    <w:p w14:paraId="25B072AE" w14:textId="0CE89C7B" w:rsidR="00030D56" w:rsidRPr="00BD1B95" w:rsidRDefault="00030D56" w:rsidP="00A77130">
      <w:pPr>
        <w:pStyle w:val="WABody38flush"/>
        <w:tabs>
          <w:tab w:val="left" w:pos="9360"/>
        </w:tabs>
        <w:rPr>
          <w:rFonts w:eastAsia="SimSun"/>
          <w:u w:val="single"/>
        </w:rPr>
      </w:pPr>
      <w:r w:rsidRPr="00BD1B95">
        <w:rPr>
          <w:rFonts w:eastAsia="SimSun"/>
          <w:u w:val="single"/>
        </w:rPr>
        <w:tab/>
      </w:r>
    </w:p>
    <w:p w14:paraId="4C8F9214" w14:textId="77777777" w:rsidR="00B90282" w:rsidRPr="00BD1B95" w:rsidRDefault="00C12F03" w:rsidP="00440F7A">
      <w:pPr>
        <w:pStyle w:val="WAItem"/>
        <w:spacing w:before="120"/>
        <w:rPr>
          <w:rFonts w:eastAsia="SimSun"/>
          <w:b w:val="0"/>
          <w:i/>
          <w:iCs/>
          <w:sz w:val="22"/>
          <w:szCs w:val="22"/>
        </w:rPr>
      </w:pPr>
      <w:r w:rsidRPr="00BD1B95">
        <w:rPr>
          <w:rFonts w:eastAsia="SimSun"/>
          <w:bCs/>
          <w:sz w:val="22"/>
          <w:szCs w:val="22"/>
        </w:rPr>
        <w:t>3.</w:t>
      </w:r>
      <w:r w:rsidRPr="00BD1B95">
        <w:rPr>
          <w:rFonts w:eastAsia="SimSun"/>
          <w:b w:val="0"/>
          <w:sz w:val="22"/>
          <w:szCs w:val="22"/>
        </w:rPr>
        <w:tab/>
      </w:r>
      <w:r w:rsidRPr="00BD1B95">
        <w:rPr>
          <w:rFonts w:eastAsia="SimSun"/>
          <w:bCs/>
          <w:sz w:val="22"/>
          <w:szCs w:val="22"/>
        </w:rPr>
        <w:t>Why should a lawyer be appointed in a Minor Guardianship?</w:t>
      </w:r>
      <w:r w:rsidRPr="00BD1B95">
        <w:rPr>
          <w:rFonts w:eastAsia="SimSun"/>
          <w:bCs/>
          <w:i/>
          <w:iCs/>
          <w:sz w:val="22"/>
          <w:szCs w:val="22"/>
        </w:rPr>
        <w:t xml:space="preserve"> </w:t>
      </w:r>
      <w:r w:rsidRPr="00BD1B95">
        <w:rPr>
          <w:rFonts w:eastAsia="SimSun"/>
          <w:b w:val="0"/>
          <w:i/>
          <w:iCs/>
          <w:sz w:val="22"/>
          <w:szCs w:val="22"/>
        </w:rPr>
        <w:t>(Check all that apply)</w:t>
      </w:r>
    </w:p>
    <w:p w14:paraId="236E8073" w14:textId="50ED8564" w:rsidR="00640335" w:rsidRPr="00BD1B95" w:rsidRDefault="00A77130" w:rsidP="00B90282">
      <w:pPr>
        <w:pStyle w:val="WAItem"/>
        <w:spacing w:before="0" w:after="60"/>
        <w:rPr>
          <w:rFonts w:eastAsia="SimSun"/>
          <w:i/>
          <w:iCs/>
        </w:rPr>
      </w:pPr>
      <w:r w:rsidRPr="00BD1B95">
        <w:rPr>
          <w:rFonts w:eastAsia="SimSun"/>
          <w:bCs/>
          <w:i/>
          <w:iCs/>
          <w:sz w:val="22"/>
          <w:szCs w:val="22"/>
        </w:rPr>
        <w:tab/>
      </w:r>
      <w:r w:rsidRPr="00BD1B95">
        <w:rPr>
          <w:rFonts w:eastAsia="SimSun"/>
          <w:bCs/>
          <w:i/>
          <w:iCs/>
          <w:sz w:val="22"/>
          <w:szCs w:val="22"/>
          <w:lang w:eastAsia="zh-CN"/>
        </w:rPr>
        <w:t>为什么要为未成年人监护权指定律师？</w:t>
      </w:r>
      <w:r w:rsidRPr="00BD1B95">
        <w:rPr>
          <w:rFonts w:eastAsia="SimSun"/>
          <w:b w:val="0"/>
          <w:i/>
          <w:iCs/>
          <w:sz w:val="22"/>
          <w:szCs w:val="22"/>
          <w:lang w:eastAsia="zh-CN"/>
        </w:rPr>
        <w:t>（请勾选所有适用项）</w:t>
      </w:r>
    </w:p>
    <w:p w14:paraId="104A7553" w14:textId="77777777" w:rsidR="00B90282" w:rsidRPr="00BD1B95" w:rsidRDefault="00B65BD7" w:rsidP="00440F7A">
      <w:pPr>
        <w:pStyle w:val="WABody6AboveHang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Does not apply. This is</w:t>
      </w:r>
      <w:r w:rsidRPr="00BD1B95">
        <w:rPr>
          <w:rFonts w:eastAsia="SimSun"/>
          <w:b/>
          <w:bCs/>
        </w:rPr>
        <w:t xml:space="preserve"> not </w:t>
      </w:r>
      <w:r w:rsidRPr="00BD1B95">
        <w:rPr>
          <w:rFonts w:eastAsia="SimSun"/>
        </w:rPr>
        <w:t>a Minor Guardianship case.</w:t>
      </w:r>
    </w:p>
    <w:p w14:paraId="61427027" w14:textId="383D7BCD" w:rsidR="00B65BD7" w:rsidRPr="00BD1B95" w:rsidRDefault="00A77130" w:rsidP="00B90282">
      <w:pPr>
        <w:pStyle w:val="WABody6AboveHang"/>
        <w:spacing w:before="0" w:after="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不适用。这</w:t>
      </w:r>
      <w:r w:rsidRPr="00BD1B95">
        <w:rPr>
          <w:rFonts w:eastAsia="SimSun"/>
          <w:b/>
          <w:bCs/>
          <w:i/>
          <w:iCs/>
          <w:lang w:eastAsia="zh-CN"/>
        </w:rPr>
        <w:t>不是</w:t>
      </w:r>
      <w:r w:rsidRPr="00BD1B95">
        <w:rPr>
          <w:rFonts w:eastAsia="SimSun"/>
          <w:i/>
          <w:iCs/>
          <w:lang w:eastAsia="zh-CN"/>
        </w:rPr>
        <w:t>未成年人监护权案件。</w:t>
      </w:r>
    </w:p>
    <w:p w14:paraId="48554D06" w14:textId="77777777" w:rsidR="00B90282" w:rsidRPr="00BD1B95" w:rsidRDefault="00B65BD7" w:rsidP="00440F7A">
      <w:pPr>
        <w:pStyle w:val="WABody6AboveHang"/>
        <w:ind w:left="90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The </w:t>
      </w:r>
      <w:r w:rsidRPr="00BD1B95">
        <w:rPr>
          <w:rFonts w:eastAsia="SimSun"/>
          <w:b/>
          <w:bCs/>
        </w:rPr>
        <w:t xml:space="preserve">parent/s </w:t>
      </w:r>
      <w:r w:rsidRPr="00BD1B95">
        <w:rPr>
          <w:rFonts w:eastAsia="SimSun"/>
        </w:rPr>
        <w:t xml:space="preserve">listed in section </w:t>
      </w:r>
      <w:r w:rsidRPr="00BD1B95">
        <w:rPr>
          <w:rFonts w:eastAsia="SimSun"/>
          <w:b/>
          <w:bCs/>
        </w:rPr>
        <w:t>2</w:t>
      </w:r>
      <w:r w:rsidRPr="00BD1B95">
        <w:rPr>
          <w:rFonts w:eastAsia="SimSun"/>
        </w:rPr>
        <w:t xml:space="preserve"> [  ] can  [  ] </w:t>
      </w:r>
      <w:r w:rsidRPr="00BD1B95">
        <w:rPr>
          <w:rFonts w:eastAsia="SimSun"/>
          <w:b/>
          <w:bCs/>
        </w:rPr>
        <w:t>cannot</w:t>
      </w:r>
      <w:r w:rsidRPr="00BD1B95">
        <w:rPr>
          <w:rFonts w:eastAsia="SimSun"/>
        </w:rPr>
        <w:t xml:space="preserve"> afford a lawyer (indigent) and:</w:t>
      </w:r>
    </w:p>
    <w:p w14:paraId="4CD560BC" w14:textId="35718A43" w:rsidR="00B65BD7" w:rsidRPr="00BD1B95" w:rsidRDefault="00A77130" w:rsidP="00B90282">
      <w:pPr>
        <w:pStyle w:val="WABody6AboveHang"/>
        <w:spacing w:before="0" w:after="60"/>
        <w:ind w:left="90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第</w:t>
      </w:r>
      <w:r w:rsidRPr="00BD1B95">
        <w:rPr>
          <w:rFonts w:eastAsia="SimSun"/>
          <w:i/>
          <w:iCs/>
          <w:lang w:eastAsia="zh-CN"/>
        </w:rPr>
        <w:t>2</w:t>
      </w:r>
      <w:r w:rsidRPr="00BD1B95">
        <w:rPr>
          <w:rFonts w:eastAsia="SimSun"/>
          <w:i/>
          <w:iCs/>
          <w:lang w:eastAsia="zh-CN"/>
        </w:rPr>
        <w:t>部分中所列的</w:t>
      </w:r>
      <w:r w:rsidRPr="00BD1B95">
        <w:rPr>
          <w:rFonts w:eastAsia="SimSun"/>
          <w:b/>
          <w:bCs/>
          <w:i/>
          <w:iCs/>
          <w:lang w:eastAsia="zh-CN"/>
        </w:rPr>
        <w:t>父母</w:t>
      </w:r>
      <w:r w:rsidRPr="00BD1B95">
        <w:rPr>
          <w:rFonts w:eastAsia="SimSun"/>
          <w:i/>
          <w:iCs/>
          <w:lang w:eastAsia="zh-CN"/>
        </w:rPr>
        <w:t>[-]</w:t>
      </w:r>
      <w:r w:rsidRPr="00BD1B95">
        <w:rPr>
          <w:rFonts w:eastAsia="SimSun"/>
          <w:i/>
          <w:iCs/>
          <w:lang w:eastAsia="zh-CN"/>
        </w:rPr>
        <w:t>可以</w:t>
      </w:r>
      <w:r w:rsidRPr="00BD1B95">
        <w:rPr>
          <w:rFonts w:eastAsia="SimSun"/>
          <w:i/>
          <w:iCs/>
          <w:lang w:eastAsia="zh-CN"/>
        </w:rPr>
        <w:t xml:space="preserve"> [-]</w:t>
      </w:r>
      <w:r w:rsidRPr="00BD1B95">
        <w:rPr>
          <w:rFonts w:eastAsia="SimSun"/>
          <w:b/>
          <w:bCs/>
          <w:i/>
          <w:iCs/>
          <w:lang w:eastAsia="zh-CN"/>
        </w:rPr>
        <w:t>无法</w:t>
      </w:r>
      <w:r w:rsidRPr="00BD1B95">
        <w:rPr>
          <w:rFonts w:eastAsia="SimSun"/>
          <w:i/>
          <w:iCs/>
          <w:lang w:eastAsia="zh-CN"/>
        </w:rPr>
        <w:t>负担律师费用（贫困）以及：</w:t>
      </w:r>
    </w:p>
    <w:p w14:paraId="607B19BB" w14:textId="77777777" w:rsidR="00B90282" w:rsidRPr="00BD1B95" w:rsidRDefault="00B65BD7" w:rsidP="00440F7A">
      <w:pPr>
        <w:pStyle w:val="WABody6AboveHang"/>
        <w:ind w:left="126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object to guardianship over their child.</w:t>
      </w:r>
    </w:p>
    <w:p w14:paraId="30ECDA99" w14:textId="51042B6F" w:rsidR="00B65BD7" w:rsidRPr="00BD1B95" w:rsidRDefault="00A77130" w:rsidP="00B90282">
      <w:pPr>
        <w:pStyle w:val="WABody6AboveHang"/>
        <w:spacing w:before="0" w:after="60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对其子女的监护权有异议。</w:t>
      </w:r>
    </w:p>
    <w:p w14:paraId="570771CF" w14:textId="77777777" w:rsidR="00B90282" w:rsidRPr="00BD1B95" w:rsidRDefault="00B65BD7" w:rsidP="00440F7A">
      <w:pPr>
        <w:pStyle w:val="WABody6AboveHang"/>
        <w:ind w:left="126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may consent to guardianship over their child, but a lawyer is needed to make sure this consent is fully informed.</w:t>
      </w:r>
    </w:p>
    <w:p w14:paraId="098AF24E" w14:textId="1B2A40F1" w:rsidR="00B65BD7" w:rsidRPr="00BD1B95" w:rsidRDefault="00A77130" w:rsidP="00B90282">
      <w:pPr>
        <w:pStyle w:val="WABody6AboveHang"/>
        <w:spacing w:before="0" w:after="60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可能同意其子女的监护权，但需要一名律师来确保这种同意是完全知情的。</w:t>
      </w:r>
    </w:p>
    <w:p w14:paraId="4F7BDD7A" w14:textId="77777777" w:rsidR="00B90282" w:rsidRPr="00BD1B95" w:rsidRDefault="002E154E" w:rsidP="00440F7A">
      <w:pPr>
        <w:pStyle w:val="WABody6AboveHang"/>
        <w:tabs>
          <w:tab w:val="left" w:pos="9360"/>
        </w:tabs>
        <w:ind w:left="1267" w:hanging="360"/>
        <w:rPr>
          <w:rFonts w:eastAsia="SimSun"/>
          <w:u w:val="single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need a lawyer because: </w:t>
      </w:r>
      <w:r w:rsidRPr="00BD1B95">
        <w:rPr>
          <w:rFonts w:eastAsia="SimSun"/>
          <w:u w:val="single"/>
        </w:rPr>
        <w:tab/>
      </w:r>
    </w:p>
    <w:p w14:paraId="327E6231" w14:textId="5FD1EE33" w:rsidR="002E154E" w:rsidRPr="00BD1B95" w:rsidRDefault="00A77130" w:rsidP="00B90282">
      <w:pPr>
        <w:pStyle w:val="WABody6AboveHang"/>
        <w:tabs>
          <w:tab w:val="left" w:pos="9360"/>
        </w:tabs>
        <w:spacing w:before="0" w:after="60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需要律师是因为：</w:t>
      </w:r>
      <w:r w:rsidRPr="00BD1B95">
        <w:rPr>
          <w:rFonts w:eastAsia="SimSun"/>
          <w:i/>
          <w:iCs/>
          <w:lang w:eastAsia="zh-CN"/>
        </w:rPr>
        <w:t xml:space="preserve"> 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155113" w:rsidRPr="00BD1B95" w14:paraId="0372B773" w14:textId="77777777" w:rsidTr="006D6E64">
        <w:tc>
          <w:tcPr>
            <w:tcW w:w="8005" w:type="dxa"/>
            <w:shd w:val="clear" w:color="auto" w:fill="auto"/>
          </w:tcPr>
          <w:p w14:paraId="6A18C78F" w14:textId="77777777" w:rsidR="00B90282" w:rsidRPr="00BD1B95" w:rsidRDefault="00115799" w:rsidP="00440F7A">
            <w:pPr>
              <w:pStyle w:val="WABody6AboveHang"/>
              <w:spacing w:before="60"/>
              <w:ind w:left="0" w:firstLine="0"/>
              <w:rPr>
                <w:rFonts w:eastAsia="SimSun"/>
                <w:i/>
                <w:iCs/>
              </w:rPr>
            </w:pPr>
            <w:r w:rsidRPr="00BD1B95">
              <w:rPr>
                <w:rFonts w:eastAsia="SimSun"/>
                <w:b/>
                <w:bCs/>
                <w:i/>
                <w:iCs/>
              </w:rPr>
              <w:t>Important!</w:t>
            </w:r>
            <w:r w:rsidRPr="00BD1B95">
              <w:rPr>
                <w:rFonts w:eastAsia="SimSun"/>
                <w:i/>
                <w:iCs/>
              </w:rPr>
              <w:t xml:space="preserve"> The court </w:t>
            </w:r>
            <w:r w:rsidRPr="00BD1B95">
              <w:rPr>
                <w:rFonts w:eastAsia="SimSun"/>
                <w:b/>
                <w:bCs/>
                <w:i/>
                <w:iCs/>
              </w:rPr>
              <w:t>must</w:t>
            </w:r>
            <w:r w:rsidRPr="00BD1B95">
              <w:rPr>
                <w:rFonts w:eastAsia="SimSun"/>
                <w:i/>
                <w:iCs/>
              </w:rPr>
              <w:t xml:space="preserve"> appoint a lawyer at </w:t>
            </w:r>
            <w:r w:rsidRPr="00BD1B95">
              <w:rPr>
                <w:rFonts w:eastAsia="SimSun"/>
                <w:b/>
                <w:bCs/>
                <w:i/>
                <w:iCs/>
              </w:rPr>
              <w:t>public expense</w:t>
            </w:r>
            <w:r w:rsidRPr="00BD1B95">
              <w:rPr>
                <w:rFonts w:eastAsia="SimSun"/>
                <w:i/>
                <w:iCs/>
              </w:rPr>
              <w:t xml:space="preserve"> for an indigent parent who appears in a minor guardianship case if any one of the above statements is true. If a parent is </w:t>
            </w:r>
            <w:r w:rsidRPr="00BD1B95">
              <w:rPr>
                <w:rFonts w:eastAsia="SimSun"/>
                <w:b/>
                <w:bCs/>
                <w:i/>
                <w:iCs/>
              </w:rPr>
              <w:t>not</w:t>
            </w:r>
            <w:r w:rsidRPr="00BD1B95">
              <w:rPr>
                <w:rFonts w:eastAsia="SimSun"/>
                <w:i/>
                <w:iCs/>
              </w:rPr>
              <w:t xml:space="preserve"> indigent, the court </w:t>
            </w:r>
            <w:r w:rsidRPr="00BD1B95">
              <w:rPr>
                <w:rFonts w:eastAsia="SimSun"/>
                <w:b/>
                <w:bCs/>
                <w:i/>
                <w:iCs/>
              </w:rPr>
              <w:t>may</w:t>
            </w:r>
            <w:r w:rsidRPr="00BD1B95">
              <w:rPr>
                <w:rFonts w:eastAsia="SimSun"/>
                <w:i/>
                <w:iCs/>
              </w:rPr>
              <w:t xml:space="preserve"> appoint a lawyer if any one of the above statements is true. A parent may have to fill out a financial statement.</w:t>
            </w:r>
          </w:p>
          <w:p w14:paraId="3589D30F" w14:textId="1F48B864" w:rsidR="00155113" w:rsidRPr="00BD1B95" w:rsidRDefault="00B90282" w:rsidP="00B90282">
            <w:pPr>
              <w:pStyle w:val="WABody6AboveHang"/>
              <w:spacing w:before="0" w:after="60"/>
              <w:ind w:left="0" w:firstLine="0"/>
              <w:rPr>
                <w:rFonts w:eastAsia="SimSun"/>
                <w:i/>
                <w:iCs/>
              </w:rPr>
            </w:pPr>
            <w:r w:rsidRPr="00BD1B95">
              <w:rPr>
                <w:rFonts w:eastAsia="SimSun"/>
                <w:b/>
                <w:bCs/>
                <w:i/>
                <w:iCs/>
                <w:lang w:eastAsia="zh-CN"/>
              </w:rPr>
              <w:t>重要须知！</w:t>
            </w:r>
            <w:r w:rsidRPr="00BD1B95">
              <w:rPr>
                <w:rFonts w:eastAsia="SimSun"/>
                <w:i/>
                <w:iCs/>
                <w:lang w:eastAsia="zh-CN"/>
              </w:rPr>
              <w:t>如果上述任何一项属实，法院</w:t>
            </w:r>
            <w:r w:rsidRPr="00BD1B95">
              <w:rPr>
                <w:rFonts w:eastAsia="SimSun"/>
                <w:b/>
                <w:bCs/>
                <w:i/>
                <w:iCs/>
                <w:lang w:eastAsia="zh-CN"/>
              </w:rPr>
              <w:t>必须</w:t>
            </w:r>
            <w:r w:rsidRPr="00BD1B95">
              <w:rPr>
                <w:rFonts w:eastAsia="SimSun"/>
                <w:i/>
                <w:iCs/>
                <w:lang w:eastAsia="zh-CN"/>
              </w:rPr>
              <w:t>为未成年人监护权案件中的贫困父母指定一名</w:t>
            </w:r>
            <w:r w:rsidRPr="00BD1B95">
              <w:rPr>
                <w:rFonts w:eastAsia="SimSun"/>
                <w:b/>
                <w:bCs/>
                <w:i/>
                <w:iCs/>
                <w:lang w:eastAsia="zh-CN"/>
              </w:rPr>
              <w:t>公费</w:t>
            </w:r>
            <w:r w:rsidRPr="00BD1B95">
              <w:rPr>
                <w:rFonts w:eastAsia="SimSun"/>
                <w:i/>
                <w:iCs/>
                <w:lang w:eastAsia="zh-CN"/>
              </w:rPr>
              <w:t>律师。如果父母一方</w:t>
            </w:r>
            <w:r w:rsidRPr="00BD1B95">
              <w:rPr>
                <w:rFonts w:eastAsia="SimSun"/>
                <w:b/>
                <w:bCs/>
                <w:i/>
                <w:iCs/>
                <w:lang w:eastAsia="zh-CN"/>
              </w:rPr>
              <w:t>不</w:t>
            </w:r>
            <w:r w:rsidRPr="00BD1B95">
              <w:rPr>
                <w:rFonts w:eastAsia="SimSun"/>
                <w:i/>
                <w:iCs/>
                <w:lang w:eastAsia="zh-CN"/>
              </w:rPr>
              <w:t>贫困，并且上述任何一项属实，法院</w:t>
            </w:r>
            <w:r w:rsidRPr="00BD1B95">
              <w:rPr>
                <w:rFonts w:eastAsia="SimSun"/>
                <w:b/>
                <w:bCs/>
                <w:i/>
                <w:iCs/>
                <w:lang w:eastAsia="zh-CN"/>
              </w:rPr>
              <w:t>可以</w:t>
            </w:r>
            <w:r w:rsidRPr="00BD1B95">
              <w:rPr>
                <w:rFonts w:eastAsia="SimSun"/>
                <w:i/>
                <w:iCs/>
                <w:lang w:eastAsia="zh-CN"/>
              </w:rPr>
              <w:t>指定一名律师。父母可能需要填写财力证明。</w:t>
            </w:r>
          </w:p>
        </w:tc>
      </w:tr>
    </w:tbl>
    <w:p w14:paraId="499FC956" w14:textId="77777777" w:rsidR="00B90282" w:rsidRPr="00BD1B95" w:rsidRDefault="00B65BD7" w:rsidP="00440F7A">
      <w:pPr>
        <w:pStyle w:val="WABody6AboveHang"/>
        <w:ind w:left="907" w:hanging="360"/>
        <w:rPr>
          <w:rFonts w:eastAsia="SimSun"/>
          <w:b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The </w:t>
      </w:r>
      <w:r w:rsidRPr="00BD1B95">
        <w:rPr>
          <w:rFonts w:eastAsia="SimSun"/>
          <w:b/>
          <w:bCs/>
        </w:rPr>
        <w:t xml:space="preserve">child </w:t>
      </w:r>
      <w:r w:rsidRPr="00BD1B95">
        <w:rPr>
          <w:rFonts w:eastAsia="SimSun"/>
        </w:rPr>
        <w:t xml:space="preserve">listed in section </w:t>
      </w:r>
      <w:r w:rsidRPr="00BD1B95">
        <w:rPr>
          <w:rFonts w:eastAsia="SimSun"/>
          <w:b/>
          <w:bCs/>
        </w:rPr>
        <w:t>2:</w:t>
      </w:r>
    </w:p>
    <w:p w14:paraId="62F477D0" w14:textId="55724E10" w:rsidR="00B65BD7" w:rsidRPr="00BD1B95" w:rsidRDefault="002874FA" w:rsidP="00B90282">
      <w:pPr>
        <w:pStyle w:val="WABody6AboveHang"/>
        <w:spacing w:before="0" w:after="60"/>
        <w:ind w:left="90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第</w:t>
      </w:r>
      <w:r w:rsidRPr="00BD1B95">
        <w:rPr>
          <w:rFonts w:eastAsia="SimSun"/>
          <w:b/>
          <w:bCs/>
          <w:i/>
          <w:iCs/>
          <w:lang w:eastAsia="zh-CN"/>
        </w:rPr>
        <w:t>2</w:t>
      </w:r>
      <w:r w:rsidRPr="00BD1B95">
        <w:rPr>
          <w:rFonts w:eastAsia="SimSun"/>
          <w:i/>
          <w:iCs/>
          <w:lang w:eastAsia="zh-CN"/>
        </w:rPr>
        <w:t>部分列出的</w:t>
      </w:r>
      <w:r w:rsidRPr="00BD1B95">
        <w:rPr>
          <w:rFonts w:eastAsia="SimSun"/>
          <w:b/>
          <w:bCs/>
          <w:i/>
          <w:iCs/>
          <w:lang w:eastAsia="zh-CN"/>
        </w:rPr>
        <w:t>儿童</w:t>
      </w:r>
      <w:r w:rsidRPr="00BD1B95">
        <w:rPr>
          <w:rFonts w:eastAsia="SimSun"/>
          <w:i/>
          <w:iCs/>
          <w:lang w:eastAsia="zh-CN"/>
        </w:rPr>
        <w:t>：</w:t>
      </w:r>
    </w:p>
    <w:p w14:paraId="433E838C" w14:textId="77777777" w:rsidR="00B90282" w:rsidRPr="00BD1B95" w:rsidRDefault="00DB1D41" w:rsidP="00440F7A">
      <w:pPr>
        <w:pStyle w:val="WABody6AboveHang"/>
        <w:spacing w:before="0"/>
        <w:ind w:left="126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is age 12 or older and has asked for a lawyer.</w:t>
      </w:r>
    </w:p>
    <w:p w14:paraId="57A559E0" w14:textId="5E7903AF" w:rsidR="00DB1D41" w:rsidRPr="00BD1B95" w:rsidRDefault="002874FA" w:rsidP="00B90282">
      <w:pPr>
        <w:pStyle w:val="WABody6AboveHang"/>
        <w:spacing w:before="0" w:after="60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年满</w:t>
      </w:r>
      <w:r w:rsidRPr="00BD1B95">
        <w:rPr>
          <w:rFonts w:eastAsia="SimSun"/>
          <w:i/>
          <w:iCs/>
          <w:lang w:eastAsia="zh-CN"/>
        </w:rPr>
        <w:t>12</w:t>
      </w:r>
      <w:r w:rsidRPr="00BD1B95">
        <w:rPr>
          <w:rFonts w:eastAsia="SimSun"/>
          <w:i/>
          <w:iCs/>
          <w:lang w:eastAsia="zh-CN"/>
        </w:rPr>
        <w:t>岁并要求指定律师。</w:t>
      </w:r>
    </w:p>
    <w:p w14:paraId="62CD9257" w14:textId="77777777" w:rsidR="00B90282" w:rsidRPr="00BD1B95" w:rsidRDefault="00DB1D41" w:rsidP="00440F7A">
      <w:pPr>
        <w:pStyle w:val="WABody6AboveHang"/>
        <w:spacing w:before="0"/>
        <w:ind w:left="126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should have a lawyer, as recommended by a Guardian ad Litem or Court Visitor.</w:t>
      </w:r>
    </w:p>
    <w:p w14:paraId="7D75D51E" w14:textId="09B38FA5" w:rsidR="00DB1D41" w:rsidRPr="00BD1B95" w:rsidRDefault="002874FA" w:rsidP="00B90282">
      <w:pPr>
        <w:pStyle w:val="WABody6AboveHang"/>
        <w:spacing w:before="0" w:after="60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应由诉讼监护人或法院视察员推荐一名律师。</w:t>
      </w:r>
    </w:p>
    <w:p w14:paraId="473AEC14" w14:textId="77777777" w:rsidR="00B90282" w:rsidRPr="00BD1B95" w:rsidRDefault="00E87980" w:rsidP="00440F7A">
      <w:pPr>
        <w:pStyle w:val="WABody6AboveHang"/>
        <w:spacing w:before="0"/>
        <w:ind w:left="126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has chosen a lawyer who has not yet been appointed by the court.</w:t>
      </w:r>
    </w:p>
    <w:p w14:paraId="2C7DCB92" w14:textId="654F3C18" w:rsidR="00E87980" w:rsidRPr="00BD1B95" w:rsidRDefault="002874FA" w:rsidP="00B90282">
      <w:pPr>
        <w:pStyle w:val="WABody6AboveHang"/>
        <w:spacing w:before="0" w:after="60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选择了一名尚未被法院指定的律师。</w:t>
      </w:r>
    </w:p>
    <w:p w14:paraId="1EC0CA53" w14:textId="77777777" w:rsidR="00B90282" w:rsidRPr="00BD1B95" w:rsidRDefault="00C40FB3" w:rsidP="00440F7A">
      <w:pPr>
        <w:pStyle w:val="WABody6AboveHang"/>
        <w:tabs>
          <w:tab w:val="left" w:pos="9360"/>
        </w:tabs>
        <w:spacing w:before="0"/>
        <w:ind w:left="1267" w:hanging="360"/>
        <w:rPr>
          <w:rFonts w:eastAsia="SimSun"/>
          <w:u w:val="single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needs a lawyer because: </w:t>
      </w:r>
      <w:r w:rsidRPr="00BD1B95">
        <w:rPr>
          <w:rFonts w:eastAsia="SimSun"/>
          <w:u w:val="single"/>
        </w:rPr>
        <w:tab/>
      </w:r>
    </w:p>
    <w:p w14:paraId="70F77AA0" w14:textId="7E7DFA9F" w:rsidR="00C40FB3" w:rsidRPr="00BD1B95" w:rsidRDefault="002874FA" w:rsidP="00B90282">
      <w:pPr>
        <w:pStyle w:val="WABody6AboveHang"/>
        <w:tabs>
          <w:tab w:val="left" w:pos="9360"/>
        </w:tabs>
        <w:spacing w:before="0" w:after="60"/>
        <w:ind w:left="1267" w:hanging="360"/>
        <w:rPr>
          <w:rFonts w:eastAsia="SimSun"/>
          <w:i/>
          <w:iCs/>
          <w:u w:val="single"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需要律师是因为：</w:t>
      </w:r>
      <w:r w:rsidRPr="00BD1B95">
        <w:rPr>
          <w:rFonts w:eastAsia="SimSun"/>
          <w:i/>
          <w:iCs/>
          <w:lang w:eastAsia="zh-CN"/>
        </w:rPr>
        <w:t xml:space="preserve"> </w:t>
      </w:r>
    </w:p>
    <w:p w14:paraId="395DC256" w14:textId="77777777" w:rsidR="00B90282" w:rsidRPr="00BD1B95" w:rsidRDefault="00861B0B" w:rsidP="00440F7A">
      <w:pPr>
        <w:pStyle w:val="WAItem"/>
        <w:spacing w:before="120"/>
        <w:ind w:left="547" w:hanging="547"/>
        <w:rPr>
          <w:rFonts w:eastAsia="SimSun"/>
          <w:b w:val="0"/>
          <w:i/>
          <w:iCs/>
          <w:sz w:val="22"/>
          <w:szCs w:val="22"/>
        </w:rPr>
      </w:pPr>
      <w:r w:rsidRPr="00BD1B95">
        <w:rPr>
          <w:rFonts w:eastAsia="SimSun"/>
          <w:bCs/>
          <w:sz w:val="22"/>
          <w:szCs w:val="22"/>
        </w:rPr>
        <w:lastRenderedPageBreak/>
        <w:t>4.</w:t>
      </w:r>
      <w:r w:rsidRPr="00BD1B95">
        <w:rPr>
          <w:rFonts w:eastAsia="SimSun"/>
          <w:bCs/>
          <w:sz w:val="22"/>
          <w:szCs w:val="22"/>
        </w:rPr>
        <w:tab/>
        <w:t xml:space="preserve">Why should a lawyer be appointed in a Minor Conservatorship or Protective Arrangement? </w:t>
      </w:r>
      <w:r w:rsidRPr="00BD1B95">
        <w:rPr>
          <w:rFonts w:eastAsia="SimSun"/>
          <w:b w:val="0"/>
          <w:i/>
          <w:iCs/>
          <w:sz w:val="22"/>
          <w:szCs w:val="22"/>
        </w:rPr>
        <w:t>(Check all that apply)</w:t>
      </w:r>
    </w:p>
    <w:p w14:paraId="61283D1D" w14:textId="71ECB3F9" w:rsidR="00030D56" w:rsidRPr="00BD1B95" w:rsidRDefault="00F015F1" w:rsidP="00B90282">
      <w:pPr>
        <w:pStyle w:val="WAItem"/>
        <w:spacing w:before="0"/>
        <w:ind w:left="547" w:hanging="547"/>
        <w:rPr>
          <w:rFonts w:eastAsia="SimSun"/>
          <w:b w:val="0"/>
          <w:i/>
          <w:iCs/>
          <w:sz w:val="22"/>
          <w:szCs w:val="22"/>
        </w:rPr>
      </w:pPr>
      <w:r w:rsidRPr="00BD1B95">
        <w:rPr>
          <w:rFonts w:eastAsia="SimSun"/>
          <w:bCs/>
          <w:i/>
          <w:iCs/>
          <w:sz w:val="22"/>
          <w:szCs w:val="22"/>
        </w:rPr>
        <w:tab/>
      </w:r>
      <w:r w:rsidRPr="00BD1B95">
        <w:rPr>
          <w:rFonts w:eastAsia="SimSun"/>
          <w:bCs/>
          <w:i/>
          <w:iCs/>
          <w:sz w:val="22"/>
          <w:szCs w:val="22"/>
          <w:lang w:eastAsia="zh-CN"/>
        </w:rPr>
        <w:t>为什么要为未成年人监护权或保护安排指定律师？</w:t>
      </w:r>
      <w:r w:rsidRPr="00BD1B95">
        <w:rPr>
          <w:rFonts w:eastAsia="SimSun"/>
          <w:b w:val="0"/>
          <w:i/>
          <w:iCs/>
          <w:sz w:val="22"/>
          <w:szCs w:val="22"/>
          <w:lang w:eastAsia="zh-CN"/>
        </w:rPr>
        <w:t>（请勾选所有适用项）</w:t>
      </w:r>
    </w:p>
    <w:p w14:paraId="1632200A" w14:textId="77777777" w:rsidR="00B90282" w:rsidRPr="00BD1B95" w:rsidRDefault="00C12F03" w:rsidP="00440F7A">
      <w:pPr>
        <w:pStyle w:val="WABody6AboveHang"/>
        <w:keepNext/>
        <w:ind w:left="90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Does not apply. This is </w:t>
      </w:r>
      <w:r w:rsidRPr="00BD1B95">
        <w:rPr>
          <w:rFonts w:eastAsia="SimSun"/>
          <w:b/>
          <w:bCs/>
        </w:rPr>
        <w:t>not</w:t>
      </w:r>
      <w:r w:rsidRPr="00BD1B95">
        <w:rPr>
          <w:rFonts w:eastAsia="SimSun"/>
        </w:rPr>
        <w:t xml:space="preserve"> a Minor Conservatorship or Protective Arrangement.</w:t>
      </w:r>
    </w:p>
    <w:p w14:paraId="5FBD7E70" w14:textId="2FE5F2D7" w:rsidR="0033588E" w:rsidRPr="00BD1B95" w:rsidRDefault="00F015F1" w:rsidP="00B90282">
      <w:pPr>
        <w:pStyle w:val="WABody6AboveHang"/>
        <w:keepNext/>
        <w:spacing w:before="0"/>
        <w:ind w:left="90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不适用。这</w:t>
      </w:r>
      <w:r w:rsidRPr="00BD1B95">
        <w:rPr>
          <w:rFonts w:eastAsia="SimSun"/>
          <w:b/>
          <w:bCs/>
          <w:i/>
          <w:iCs/>
          <w:lang w:eastAsia="zh-CN"/>
        </w:rPr>
        <w:t>不是</w:t>
      </w:r>
      <w:r w:rsidRPr="00BD1B95">
        <w:rPr>
          <w:rFonts w:eastAsia="SimSun"/>
          <w:i/>
          <w:iCs/>
          <w:lang w:eastAsia="zh-CN"/>
        </w:rPr>
        <w:t>未成年人监护权或保护安排。</w:t>
      </w:r>
    </w:p>
    <w:p w14:paraId="3B4A7F9F" w14:textId="77777777" w:rsidR="00B90282" w:rsidRPr="00BD1B95" w:rsidRDefault="003F3658" w:rsidP="00F015F1">
      <w:pPr>
        <w:pStyle w:val="WABody6AboveHang"/>
        <w:ind w:left="90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The minor's chosen lawyer has not yet been appointed by the court.</w:t>
      </w:r>
    </w:p>
    <w:p w14:paraId="03A88707" w14:textId="1426944F" w:rsidR="003F3658" w:rsidRPr="00BD1B95" w:rsidRDefault="00F015F1" w:rsidP="00B90282">
      <w:pPr>
        <w:pStyle w:val="WABody6AboveHang"/>
        <w:spacing w:before="0" w:afterLines="60" w:after="144"/>
        <w:ind w:left="90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该未成年人选择的律师尚未由法院指定。</w:t>
      </w:r>
    </w:p>
    <w:p w14:paraId="36E24CA3" w14:textId="77777777" w:rsidR="00B90282" w:rsidRPr="00BD1B95" w:rsidRDefault="003F3658" w:rsidP="00F015F1">
      <w:pPr>
        <w:pStyle w:val="WABody6AboveHang"/>
        <w:ind w:left="90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The minor's rights cannot otherwise be adequately protected and represented.</w:t>
      </w:r>
    </w:p>
    <w:p w14:paraId="7350C014" w14:textId="54A29C81" w:rsidR="003F3658" w:rsidRPr="00BD1B95" w:rsidRDefault="00F015F1" w:rsidP="00B90282">
      <w:pPr>
        <w:pStyle w:val="WABody6AboveHang"/>
        <w:spacing w:before="0" w:afterLines="60" w:after="144"/>
        <w:ind w:left="90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否则，未成年人的权利无法得到充分保护和代表。</w:t>
      </w:r>
    </w:p>
    <w:p w14:paraId="3EEC0DD2" w14:textId="77777777" w:rsidR="00B90282" w:rsidRPr="00BD1B95" w:rsidRDefault="00B85480" w:rsidP="00F015F1">
      <w:pPr>
        <w:pStyle w:val="WABody6AboveHang"/>
        <w:tabs>
          <w:tab w:val="left" w:pos="9360"/>
        </w:tabs>
        <w:ind w:left="907" w:hanging="360"/>
        <w:rPr>
          <w:rFonts w:eastAsia="SimSun"/>
          <w:u w:val="single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The minor needs a lawyer because: </w:t>
      </w:r>
      <w:r w:rsidRPr="00BD1B95">
        <w:rPr>
          <w:rFonts w:eastAsia="SimSun"/>
          <w:u w:val="single"/>
        </w:rPr>
        <w:tab/>
      </w:r>
    </w:p>
    <w:p w14:paraId="7BE5A35E" w14:textId="0F5E3D79" w:rsidR="00B85480" w:rsidRPr="00BD1B95" w:rsidRDefault="00F015F1" w:rsidP="00B90282">
      <w:pPr>
        <w:pStyle w:val="WABody6AboveHang"/>
        <w:tabs>
          <w:tab w:val="left" w:pos="9360"/>
        </w:tabs>
        <w:spacing w:before="0" w:afterLines="60" w:after="144"/>
        <w:ind w:left="90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该未成年人需要律师是因为：</w:t>
      </w:r>
      <w:r w:rsidRPr="00BD1B95">
        <w:rPr>
          <w:rFonts w:eastAsia="SimSun"/>
          <w:i/>
          <w:iCs/>
          <w:lang w:eastAsia="zh-CN"/>
        </w:rPr>
        <w:t xml:space="preserve"> </w:t>
      </w:r>
    </w:p>
    <w:p w14:paraId="1CC3136B" w14:textId="77777777" w:rsidR="00B90282" w:rsidRPr="00BD1B95" w:rsidRDefault="00B85480" w:rsidP="00F015F1">
      <w:pPr>
        <w:pStyle w:val="WABody6AboveHang"/>
        <w:ind w:left="90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A lawyer must be appointed for the minor at </w:t>
      </w:r>
      <w:r w:rsidRPr="00BD1B95">
        <w:rPr>
          <w:rFonts w:eastAsia="SimSun"/>
          <w:b/>
          <w:bCs/>
        </w:rPr>
        <w:t>public expense</w:t>
      </w:r>
      <w:r w:rsidRPr="00BD1B95">
        <w:rPr>
          <w:rFonts w:eastAsia="SimSun"/>
        </w:rPr>
        <w:t xml:space="preserve"> because:</w:t>
      </w:r>
    </w:p>
    <w:p w14:paraId="33B940C4" w14:textId="4C642581" w:rsidR="00B85480" w:rsidRPr="00BD1B95" w:rsidRDefault="00F015F1" w:rsidP="00B90282">
      <w:pPr>
        <w:pStyle w:val="WABody6AboveHang"/>
        <w:spacing w:before="0" w:afterLines="60" w:after="144"/>
        <w:ind w:left="90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必须为该未成年人指定</w:t>
      </w:r>
      <w:r w:rsidRPr="00BD1B95">
        <w:rPr>
          <w:rFonts w:eastAsia="SimSun"/>
          <w:b/>
          <w:bCs/>
          <w:i/>
          <w:iCs/>
          <w:lang w:eastAsia="zh-CN"/>
        </w:rPr>
        <w:t>公费</w:t>
      </w:r>
      <w:r w:rsidRPr="00BD1B95">
        <w:rPr>
          <w:rFonts w:eastAsia="SimSun"/>
          <w:i/>
          <w:iCs/>
          <w:lang w:eastAsia="zh-CN"/>
        </w:rPr>
        <w:t>律师，因为：</w:t>
      </w:r>
    </w:p>
    <w:p w14:paraId="79EB8C05" w14:textId="77777777" w:rsidR="00B90282" w:rsidRPr="00BD1B95" w:rsidRDefault="001F76B0" w:rsidP="00F015F1">
      <w:pPr>
        <w:pStyle w:val="WABody6AboveHang"/>
        <w:ind w:left="126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the minor cannot afford a lawyer.</w:t>
      </w:r>
    </w:p>
    <w:p w14:paraId="64F65D2B" w14:textId="402E9E9E" w:rsidR="001F76B0" w:rsidRPr="00BD1B95" w:rsidRDefault="00F015F1" w:rsidP="00B90282">
      <w:pPr>
        <w:pStyle w:val="WABody6AboveHang"/>
        <w:spacing w:before="0" w:afterLines="60" w:after="144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该未成年人无法负担律师费用。</w:t>
      </w:r>
    </w:p>
    <w:p w14:paraId="717EF899" w14:textId="77777777" w:rsidR="00B90282" w:rsidRPr="00BD1B95" w:rsidRDefault="001F76B0" w:rsidP="00F015F1">
      <w:pPr>
        <w:pStyle w:val="WABody6AboveHang"/>
        <w:ind w:left="126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the expense of a lawyer would result in substantial hardship to the minor.</w:t>
      </w:r>
    </w:p>
    <w:p w14:paraId="5A611CC7" w14:textId="1323E02A" w:rsidR="001F76B0" w:rsidRPr="00BD1B95" w:rsidRDefault="00F015F1" w:rsidP="00B90282">
      <w:pPr>
        <w:pStyle w:val="WABody6AboveHang"/>
        <w:spacing w:before="0" w:afterLines="60" w:after="144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律师费会给该未成年人造成巨大的困难。</w:t>
      </w:r>
    </w:p>
    <w:p w14:paraId="711439D3" w14:textId="77777777" w:rsidR="00B90282" w:rsidRPr="00BD1B95" w:rsidRDefault="001F76B0" w:rsidP="00F015F1">
      <w:pPr>
        <w:pStyle w:val="WABody6AboveHang"/>
        <w:ind w:left="1267" w:hanging="360"/>
        <w:rPr>
          <w:rFonts w:eastAsia="SimSun"/>
          <w:i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the minor does not have practical access to funds to pay a lawyer.</w:t>
      </w:r>
      <w:r w:rsidRPr="00BD1B95">
        <w:rPr>
          <w:rFonts w:eastAsia="SimSun"/>
        </w:rPr>
        <w:br/>
      </w:r>
      <w:r w:rsidRPr="00BD1B95">
        <w:rPr>
          <w:rFonts w:eastAsia="SimSun"/>
          <w:i/>
          <w:iCs/>
        </w:rPr>
        <w:t>(The court may require reimbursement if this is the only reason to appoint a lawyer at public expense.)</w:t>
      </w:r>
    </w:p>
    <w:p w14:paraId="5A99D62F" w14:textId="18AF2E82" w:rsidR="001F76B0" w:rsidRPr="00BD1B95" w:rsidRDefault="00F015F1" w:rsidP="00B90282">
      <w:pPr>
        <w:pStyle w:val="WABody6AboveHang"/>
        <w:spacing w:before="0" w:afterLines="60" w:after="144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该未成年人实际上没有资金支付律师费。</w:t>
      </w:r>
      <w:r w:rsidRPr="00BD1B95">
        <w:rPr>
          <w:rFonts w:eastAsia="SimSun"/>
          <w:i/>
          <w:iCs/>
          <w:lang w:eastAsia="zh-CN"/>
        </w:rPr>
        <w:br/>
      </w:r>
      <w:r w:rsidRPr="00BD1B95">
        <w:rPr>
          <w:rFonts w:eastAsia="SimSun"/>
          <w:i/>
          <w:iCs/>
          <w:lang w:eastAsia="zh-CN"/>
        </w:rPr>
        <w:t>（如果这是指定公费律师的唯一理由，法院可能要求偿付。）</w:t>
      </w:r>
    </w:p>
    <w:p w14:paraId="044E8226" w14:textId="77777777" w:rsidR="00B90282" w:rsidRPr="00BD1B95" w:rsidRDefault="00B84938" w:rsidP="00F015F1">
      <w:pPr>
        <w:pStyle w:val="WABody6AboveHang"/>
        <w:keepNext/>
        <w:ind w:left="90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The minor’s </w:t>
      </w:r>
      <w:r w:rsidRPr="00BD1B95">
        <w:rPr>
          <w:rFonts w:eastAsia="SimSun"/>
          <w:b/>
          <w:bCs/>
        </w:rPr>
        <w:t xml:space="preserve">parent </w:t>
      </w:r>
      <w:r w:rsidRPr="00BD1B95">
        <w:rPr>
          <w:rFonts w:eastAsia="SimSun"/>
        </w:rPr>
        <w:t>needs a lawyer because they:</w:t>
      </w:r>
    </w:p>
    <w:p w14:paraId="5ABAA562" w14:textId="474726E1" w:rsidR="00B84938" w:rsidRPr="00BD1B95" w:rsidRDefault="00F015F1" w:rsidP="00B90282">
      <w:pPr>
        <w:pStyle w:val="WABody6AboveHang"/>
        <w:keepNext/>
        <w:spacing w:before="0" w:afterLines="60" w:after="144"/>
        <w:ind w:left="90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该未成年人的</w:t>
      </w:r>
      <w:r w:rsidRPr="00BD1B95">
        <w:rPr>
          <w:rFonts w:eastAsia="SimSun"/>
          <w:b/>
          <w:bCs/>
          <w:i/>
          <w:iCs/>
          <w:lang w:eastAsia="zh-CN"/>
        </w:rPr>
        <w:t>父母</w:t>
      </w:r>
      <w:r w:rsidRPr="00BD1B95">
        <w:rPr>
          <w:rFonts w:eastAsia="SimSun"/>
          <w:i/>
          <w:iCs/>
          <w:lang w:eastAsia="zh-CN"/>
        </w:rPr>
        <w:t>需要律师，因为他们：</w:t>
      </w:r>
    </w:p>
    <w:p w14:paraId="1B1D4C07" w14:textId="77777777" w:rsidR="00B90282" w:rsidRPr="00BD1B95" w:rsidRDefault="006525F4" w:rsidP="00F015F1">
      <w:pPr>
        <w:pStyle w:val="WABody6AboveHang"/>
        <w:ind w:left="126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object to conservatorship/protective arrangement over their child.</w:t>
      </w:r>
    </w:p>
    <w:p w14:paraId="45679869" w14:textId="3BEBE909" w:rsidR="00B84938" w:rsidRPr="00BD1B95" w:rsidRDefault="00F015F1" w:rsidP="00B90282">
      <w:pPr>
        <w:pStyle w:val="WABody6AboveHang"/>
        <w:spacing w:before="0" w:afterLines="60" w:after="144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对其子女的保护权</w:t>
      </w:r>
      <w:r w:rsidRPr="00BD1B95">
        <w:rPr>
          <w:rFonts w:eastAsia="SimSun"/>
          <w:i/>
          <w:iCs/>
          <w:lang w:eastAsia="zh-CN"/>
        </w:rPr>
        <w:t>/</w:t>
      </w:r>
      <w:r w:rsidRPr="00BD1B95">
        <w:rPr>
          <w:rFonts w:eastAsia="SimSun"/>
          <w:i/>
          <w:iCs/>
          <w:lang w:eastAsia="zh-CN"/>
        </w:rPr>
        <w:t>保护安排有异议。</w:t>
      </w:r>
    </w:p>
    <w:p w14:paraId="2ABA0DCF" w14:textId="77777777" w:rsidR="00B90282" w:rsidRPr="00BD1B95" w:rsidRDefault="006525F4" w:rsidP="00F015F1">
      <w:pPr>
        <w:pStyle w:val="WABody6AboveHang"/>
        <w:ind w:left="126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may consent to conservatorship/protective arrangement over their child, but a lawyer is needed to make sure this consent is fully informed.</w:t>
      </w:r>
    </w:p>
    <w:p w14:paraId="324EDEFE" w14:textId="15F9BF27" w:rsidR="00B84938" w:rsidRPr="00BD1B95" w:rsidRDefault="00F015F1" w:rsidP="00B90282">
      <w:pPr>
        <w:pStyle w:val="WABody6AboveHang"/>
        <w:spacing w:before="0" w:afterLines="60" w:after="144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可能同意其子女的保护权</w:t>
      </w:r>
      <w:r w:rsidRPr="00BD1B95">
        <w:rPr>
          <w:rFonts w:eastAsia="SimSun"/>
          <w:i/>
          <w:iCs/>
          <w:lang w:eastAsia="zh-CN"/>
        </w:rPr>
        <w:t>/</w:t>
      </w:r>
      <w:r w:rsidRPr="00BD1B95">
        <w:rPr>
          <w:rFonts w:eastAsia="SimSun"/>
          <w:i/>
          <w:iCs/>
          <w:lang w:eastAsia="zh-CN"/>
        </w:rPr>
        <w:t>保护安排，但需要一名律师来确保这种同意是完全知情的。</w:t>
      </w:r>
    </w:p>
    <w:p w14:paraId="32B44EFD" w14:textId="77777777" w:rsidR="00B90282" w:rsidRPr="00BD1B95" w:rsidRDefault="00B84938" w:rsidP="00F015F1">
      <w:pPr>
        <w:pStyle w:val="WABody6AboveHang"/>
        <w:tabs>
          <w:tab w:val="left" w:pos="9360"/>
        </w:tabs>
        <w:ind w:left="1267" w:hanging="360"/>
        <w:rPr>
          <w:rFonts w:eastAsia="SimSun"/>
          <w:u w:val="single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other reason: </w:t>
      </w:r>
      <w:r w:rsidRPr="00BD1B95">
        <w:rPr>
          <w:rFonts w:eastAsia="SimSun"/>
          <w:u w:val="single"/>
        </w:rPr>
        <w:tab/>
      </w:r>
    </w:p>
    <w:p w14:paraId="16CD90DD" w14:textId="03F955D3" w:rsidR="00B84938" w:rsidRPr="00BD1B95" w:rsidRDefault="00F015F1" w:rsidP="00B90282">
      <w:pPr>
        <w:pStyle w:val="WABody6AboveHang"/>
        <w:tabs>
          <w:tab w:val="left" w:pos="9360"/>
        </w:tabs>
        <w:spacing w:before="0" w:afterLines="60" w:after="144"/>
        <w:ind w:left="1267" w:hanging="360"/>
        <w:rPr>
          <w:rFonts w:eastAsia="SimSun"/>
          <w:i/>
          <w:iCs/>
          <w:u w:val="single"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其他原因：</w:t>
      </w:r>
      <w:r w:rsidRPr="00BD1B95">
        <w:rPr>
          <w:rFonts w:eastAsia="SimSun"/>
          <w:i/>
          <w:iCs/>
          <w:lang w:eastAsia="zh-CN"/>
        </w:rPr>
        <w:t xml:space="preserve"> </w:t>
      </w:r>
    </w:p>
    <w:p w14:paraId="49A38766" w14:textId="77777777" w:rsidR="00B90282" w:rsidRPr="00BD1B95" w:rsidRDefault="00030D56" w:rsidP="00440F7A">
      <w:pPr>
        <w:pStyle w:val="WABody6AboveHang"/>
        <w:keepNext/>
        <w:ind w:left="360" w:hanging="360"/>
        <w:rPr>
          <w:rFonts w:eastAsia="SimSun"/>
          <w:i/>
          <w:iCs/>
        </w:rPr>
      </w:pPr>
      <w:r w:rsidRPr="00BD1B95">
        <w:rPr>
          <w:rFonts w:eastAsia="SimSun"/>
          <w:b/>
          <w:bCs/>
        </w:rPr>
        <w:t>5.</w:t>
      </w:r>
      <w:r w:rsidRPr="00BD1B95">
        <w:rPr>
          <w:rFonts w:eastAsia="SimSun"/>
        </w:rPr>
        <w:tab/>
      </w:r>
      <w:r w:rsidRPr="00BD1B95">
        <w:rPr>
          <w:rFonts w:eastAsia="SimSun"/>
          <w:b/>
          <w:bCs/>
        </w:rPr>
        <w:t>Why should a lawyer be appointed in an Adult Guardianship, Conservatorship, or Protective Arrangement?</w:t>
      </w:r>
      <w:r w:rsidRPr="00BD1B95">
        <w:rPr>
          <w:rFonts w:eastAsia="SimSun"/>
          <w:i/>
          <w:iCs/>
        </w:rPr>
        <w:t xml:space="preserve"> (Check all that apply)</w:t>
      </w:r>
    </w:p>
    <w:p w14:paraId="673B38E9" w14:textId="21A582E3" w:rsidR="00030D56" w:rsidRPr="00BD1B95" w:rsidRDefault="00321A14" w:rsidP="00B90282">
      <w:pPr>
        <w:pStyle w:val="WABody6AboveHang"/>
        <w:keepNext/>
        <w:spacing w:before="0" w:after="60"/>
        <w:ind w:left="360" w:hanging="360"/>
        <w:rPr>
          <w:rFonts w:eastAsia="SimSun"/>
          <w:i/>
          <w:iCs/>
        </w:rPr>
      </w:pPr>
      <w:r w:rsidRPr="00BD1B95">
        <w:rPr>
          <w:rFonts w:eastAsia="SimSun"/>
          <w:b/>
          <w:bCs/>
          <w:i/>
          <w:iCs/>
        </w:rPr>
        <w:tab/>
      </w:r>
      <w:r w:rsidRPr="00BD1B95">
        <w:rPr>
          <w:rFonts w:eastAsia="SimSun"/>
          <w:b/>
          <w:bCs/>
          <w:i/>
          <w:iCs/>
          <w:lang w:eastAsia="zh-CN"/>
        </w:rPr>
        <w:t>为什么要为成人监护权、保护权或保护安排中指定律师？</w:t>
      </w:r>
      <w:r w:rsidRPr="00BD1B95">
        <w:rPr>
          <w:rFonts w:eastAsia="SimSun"/>
          <w:i/>
          <w:iCs/>
          <w:lang w:eastAsia="zh-CN"/>
        </w:rPr>
        <w:t>（请勾选所有适用项）</w:t>
      </w:r>
      <w:r w:rsidRPr="00BD1B95">
        <w:rPr>
          <w:rFonts w:eastAsia="SimSun"/>
          <w:i/>
          <w:iCs/>
          <w:lang w:eastAsia="zh-CN"/>
        </w:rPr>
        <w:t xml:space="preserve"> </w:t>
      </w:r>
    </w:p>
    <w:p w14:paraId="42A85A95" w14:textId="77777777" w:rsidR="00B90282" w:rsidRPr="00BD1B95" w:rsidRDefault="0033588E" w:rsidP="00440F7A">
      <w:pPr>
        <w:pStyle w:val="WABody6AboveHang"/>
        <w:keepNext/>
        <w:ind w:left="720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Does not apply.</w:t>
      </w:r>
    </w:p>
    <w:p w14:paraId="66033F8C" w14:textId="08202F9C" w:rsidR="0033588E" w:rsidRPr="00BD1B95" w:rsidRDefault="00321A14" w:rsidP="00B90282">
      <w:pPr>
        <w:pStyle w:val="WABody6AboveHang"/>
        <w:keepNext/>
        <w:spacing w:before="0" w:after="60"/>
        <w:ind w:left="720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不适用。</w:t>
      </w:r>
    </w:p>
    <w:p w14:paraId="78144245" w14:textId="77777777" w:rsidR="00B90282" w:rsidRPr="00BD1B95" w:rsidRDefault="0033588E" w:rsidP="00440F7A">
      <w:pPr>
        <w:pStyle w:val="WABody6AboveHang"/>
        <w:ind w:left="720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Respondent's chosen lawyer has not yet been appointed by the court.</w:t>
      </w:r>
    </w:p>
    <w:p w14:paraId="25A9D632" w14:textId="06B35344" w:rsidR="0033588E" w:rsidRPr="00BD1B95" w:rsidRDefault="00321A14" w:rsidP="00B90282">
      <w:pPr>
        <w:pStyle w:val="WABody6AboveHang"/>
        <w:spacing w:before="0" w:after="60"/>
        <w:ind w:left="720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被告选择的律师尚未由法院指定。</w:t>
      </w:r>
    </w:p>
    <w:p w14:paraId="15F1DAD4" w14:textId="77777777" w:rsidR="00B90282" w:rsidRPr="00BD1B95" w:rsidRDefault="0033588E" w:rsidP="00440F7A">
      <w:pPr>
        <w:pStyle w:val="WABody6AboveHang"/>
        <w:ind w:left="720" w:hanging="360"/>
        <w:rPr>
          <w:rFonts w:eastAsia="SimSun"/>
        </w:rPr>
      </w:pPr>
      <w:r w:rsidRPr="00BD1B95">
        <w:rPr>
          <w:rFonts w:eastAsia="SimSun"/>
        </w:rPr>
        <w:lastRenderedPageBreak/>
        <w:t>[  ]</w:t>
      </w:r>
      <w:r w:rsidRPr="00BD1B95">
        <w:rPr>
          <w:rFonts w:eastAsia="SimSun"/>
        </w:rPr>
        <w:tab/>
        <w:t>Respondent's rights cannot otherwise be adequately protected and represented.</w:t>
      </w:r>
    </w:p>
    <w:p w14:paraId="7F8B0B0F" w14:textId="7F335866" w:rsidR="0033588E" w:rsidRPr="00BD1B95" w:rsidRDefault="00B800B3" w:rsidP="00B90282">
      <w:pPr>
        <w:pStyle w:val="WABody6AboveHang"/>
        <w:spacing w:before="0" w:after="60"/>
        <w:ind w:left="720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否则，被告的权利无法得到充分保护和代表。</w:t>
      </w:r>
    </w:p>
    <w:p w14:paraId="03C3C14A" w14:textId="77777777" w:rsidR="00B90282" w:rsidRPr="00BD1B95" w:rsidRDefault="00967FEC" w:rsidP="00440F7A">
      <w:pPr>
        <w:pStyle w:val="WABody6AboveHang"/>
        <w:ind w:left="720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Respondent objects to the petition.</w:t>
      </w:r>
    </w:p>
    <w:p w14:paraId="012CEEC8" w14:textId="14B52729" w:rsidR="00953594" w:rsidRPr="00BD1B95" w:rsidRDefault="00B800B3" w:rsidP="00B90282">
      <w:pPr>
        <w:pStyle w:val="WABody6AboveHang"/>
        <w:spacing w:before="0" w:after="60"/>
        <w:ind w:left="720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被告反对该申请。</w:t>
      </w:r>
    </w:p>
    <w:p w14:paraId="77CB2964" w14:textId="77777777" w:rsidR="00B90282" w:rsidRPr="00BD1B95" w:rsidRDefault="00953594" w:rsidP="00440F7A">
      <w:pPr>
        <w:pStyle w:val="WABody6AboveHang"/>
        <w:ind w:left="720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Respondent requests appointment of a lawyer.</w:t>
      </w:r>
    </w:p>
    <w:p w14:paraId="45109A2A" w14:textId="56DEDB9D" w:rsidR="00967FEC" w:rsidRPr="00BD1B95" w:rsidRDefault="00B800B3" w:rsidP="00B90282">
      <w:pPr>
        <w:pStyle w:val="WABody6AboveHang"/>
        <w:spacing w:before="0" w:after="60"/>
        <w:ind w:left="720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被告要求指定一名律师。</w:t>
      </w:r>
    </w:p>
    <w:p w14:paraId="1C14BB90" w14:textId="77777777" w:rsidR="00B90282" w:rsidRPr="00BD1B95" w:rsidRDefault="0033588E" w:rsidP="00440F7A">
      <w:pPr>
        <w:pStyle w:val="WABody6AboveHang"/>
        <w:tabs>
          <w:tab w:val="left" w:pos="9270"/>
        </w:tabs>
        <w:ind w:left="720" w:hanging="360"/>
        <w:rPr>
          <w:rFonts w:eastAsia="SimSun"/>
          <w:u w:val="single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Respondent needs a lawyer because: </w:t>
      </w:r>
      <w:r w:rsidRPr="00BD1B95">
        <w:rPr>
          <w:rFonts w:eastAsia="SimSun"/>
          <w:u w:val="single"/>
        </w:rPr>
        <w:tab/>
      </w:r>
    </w:p>
    <w:p w14:paraId="143448EB" w14:textId="0E50A857" w:rsidR="0033588E" w:rsidRPr="00BD1B95" w:rsidRDefault="00B800B3" w:rsidP="00B90282">
      <w:pPr>
        <w:pStyle w:val="WABody6AboveHang"/>
        <w:tabs>
          <w:tab w:val="left" w:pos="9270"/>
        </w:tabs>
        <w:spacing w:before="0" w:after="60"/>
        <w:ind w:left="720" w:hanging="360"/>
        <w:rPr>
          <w:rFonts w:eastAsia="SimSun"/>
          <w:i/>
          <w:iCs/>
          <w:u w:val="single"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被告需要律师，因为：</w:t>
      </w:r>
      <w:r w:rsidRPr="00BD1B95">
        <w:rPr>
          <w:rFonts w:eastAsia="SimSun"/>
          <w:i/>
          <w:iCs/>
          <w:lang w:eastAsia="zh-CN"/>
        </w:rPr>
        <w:t xml:space="preserve"> </w:t>
      </w:r>
    </w:p>
    <w:p w14:paraId="7E865527" w14:textId="77777777" w:rsidR="00B90282" w:rsidRPr="00BD1B95" w:rsidRDefault="007E419A" w:rsidP="00440F7A">
      <w:pPr>
        <w:pStyle w:val="WABody6AboveHang"/>
        <w:ind w:left="720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Petitioner filed a Petition for Emergency Guardianship/Conservatorship.</w:t>
      </w:r>
    </w:p>
    <w:p w14:paraId="34DE2CA0" w14:textId="5A362F1B" w:rsidR="007E419A" w:rsidRPr="00BD1B95" w:rsidRDefault="00B800B3" w:rsidP="00B90282">
      <w:pPr>
        <w:pStyle w:val="WABody6AboveHang"/>
        <w:spacing w:before="0" w:after="60"/>
        <w:ind w:left="720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呈请人提交了紧急监护权</w:t>
      </w:r>
      <w:r w:rsidRPr="00BD1B95">
        <w:rPr>
          <w:rFonts w:eastAsia="SimSun"/>
          <w:i/>
          <w:iCs/>
          <w:lang w:eastAsia="zh-CN"/>
        </w:rPr>
        <w:t>/</w:t>
      </w:r>
      <w:r w:rsidRPr="00BD1B95">
        <w:rPr>
          <w:rFonts w:eastAsia="SimSun"/>
          <w:i/>
          <w:iCs/>
          <w:lang w:eastAsia="zh-CN"/>
        </w:rPr>
        <w:t>保护权申请。</w:t>
      </w:r>
    </w:p>
    <w:p w14:paraId="05581F98" w14:textId="77777777" w:rsidR="00B90282" w:rsidRPr="00BD1B95" w:rsidRDefault="00030D56" w:rsidP="00440F7A">
      <w:pPr>
        <w:pStyle w:val="WAItem"/>
        <w:spacing w:before="120"/>
        <w:rPr>
          <w:rFonts w:eastAsia="SimSun"/>
          <w:sz w:val="22"/>
          <w:szCs w:val="22"/>
        </w:rPr>
      </w:pPr>
      <w:r w:rsidRPr="00BD1B95">
        <w:rPr>
          <w:rFonts w:eastAsia="SimSun"/>
          <w:bCs/>
          <w:sz w:val="22"/>
          <w:szCs w:val="22"/>
        </w:rPr>
        <w:t>6.</w:t>
      </w:r>
      <w:r w:rsidRPr="00BD1B95">
        <w:rPr>
          <w:rFonts w:eastAsia="SimSun"/>
          <w:bCs/>
          <w:sz w:val="22"/>
          <w:szCs w:val="22"/>
        </w:rPr>
        <w:tab/>
        <w:t>Who should be appointed?</w:t>
      </w:r>
    </w:p>
    <w:p w14:paraId="5F727012" w14:textId="6BB9F7D2" w:rsidR="007C507E" w:rsidRPr="00BD1B95" w:rsidRDefault="00B800B3" w:rsidP="00B90282">
      <w:pPr>
        <w:pStyle w:val="WAItem"/>
        <w:spacing w:before="0"/>
        <w:rPr>
          <w:rFonts w:eastAsia="SimSun"/>
          <w:i/>
          <w:iCs/>
          <w:sz w:val="22"/>
          <w:szCs w:val="22"/>
        </w:rPr>
      </w:pPr>
      <w:r w:rsidRPr="00BD1B95">
        <w:rPr>
          <w:rFonts w:eastAsia="SimSun"/>
          <w:bCs/>
          <w:i/>
          <w:iCs/>
          <w:sz w:val="22"/>
          <w:szCs w:val="22"/>
        </w:rPr>
        <w:tab/>
      </w:r>
      <w:r w:rsidRPr="00BD1B95">
        <w:rPr>
          <w:rFonts w:eastAsia="SimSun"/>
          <w:bCs/>
          <w:i/>
          <w:iCs/>
          <w:sz w:val="22"/>
          <w:szCs w:val="22"/>
          <w:lang w:eastAsia="zh-CN"/>
        </w:rPr>
        <w:t>应该指定谁？</w:t>
      </w:r>
    </w:p>
    <w:p w14:paraId="57A7AE9A" w14:textId="77777777" w:rsidR="00B90282" w:rsidRPr="00BD1B95" w:rsidRDefault="00751F35" w:rsidP="00BA1E0B">
      <w:pPr>
        <w:pStyle w:val="WABody6AboveHang"/>
        <w:ind w:left="90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The court should decide who to appoint.</w:t>
      </w:r>
    </w:p>
    <w:p w14:paraId="444249E7" w14:textId="3C3EC87D" w:rsidR="00751F35" w:rsidRPr="00BD1B95" w:rsidRDefault="00B800B3" w:rsidP="00B90282">
      <w:pPr>
        <w:pStyle w:val="WABody6AboveHang"/>
        <w:spacing w:before="0" w:afterLines="60" w:after="144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应由法院决定指定谁。</w:t>
      </w:r>
    </w:p>
    <w:p w14:paraId="26053C12" w14:textId="77777777" w:rsidR="00B90282" w:rsidRPr="00BD1B95" w:rsidRDefault="00751F35" w:rsidP="00BA1E0B">
      <w:pPr>
        <w:pStyle w:val="WABody6AboveHang"/>
        <w:tabs>
          <w:tab w:val="left" w:pos="6210"/>
          <w:tab w:val="left" w:pos="9360"/>
        </w:tabs>
        <w:ind w:left="907" w:hanging="360"/>
        <w:rPr>
          <w:rFonts w:eastAsia="SimSun"/>
          <w:u w:val="single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</w:r>
      <w:r w:rsidRPr="00BD1B95">
        <w:rPr>
          <w:rFonts w:eastAsia="SimSun"/>
          <w:i/>
          <w:iCs/>
        </w:rPr>
        <w:t>(Lawyer name)</w:t>
      </w:r>
      <w:r w:rsidRPr="00BD1B95">
        <w:rPr>
          <w:rFonts w:eastAsia="SimSun"/>
        </w:rPr>
        <w:t xml:space="preserve"> </w:t>
      </w:r>
      <w:r w:rsidRPr="00BD1B95">
        <w:rPr>
          <w:rFonts w:eastAsia="SimSun"/>
          <w:u w:val="single"/>
        </w:rPr>
        <w:tab/>
      </w:r>
      <w:r w:rsidRPr="00BD1B95">
        <w:rPr>
          <w:rFonts w:eastAsia="SimSun"/>
        </w:rPr>
        <w:t xml:space="preserve">, WSBA number </w:t>
      </w:r>
      <w:r w:rsidRPr="00BD1B95">
        <w:rPr>
          <w:rFonts w:eastAsia="SimSun"/>
          <w:u w:val="single"/>
        </w:rPr>
        <w:tab/>
      </w:r>
    </w:p>
    <w:p w14:paraId="3E19FF88" w14:textId="44D119CF" w:rsidR="008F23FC" w:rsidRPr="00BD1B95" w:rsidRDefault="00B800B3" w:rsidP="00B90282">
      <w:pPr>
        <w:pStyle w:val="WABody6AboveHang"/>
        <w:tabs>
          <w:tab w:val="left" w:pos="6210"/>
          <w:tab w:val="left" w:pos="9360"/>
        </w:tabs>
        <w:spacing w:before="0" w:afterLines="60" w:after="144"/>
        <w:rPr>
          <w:rFonts w:eastAsia="SimSun"/>
          <w:i/>
          <w:iCs/>
          <w:u w:val="single"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（律师姓名）</w:t>
      </w:r>
      <w:r w:rsidRPr="00BD1B95">
        <w:rPr>
          <w:rFonts w:eastAsia="SimSun"/>
          <w:i/>
          <w:iCs/>
          <w:lang w:eastAsia="zh-CN"/>
        </w:rPr>
        <w:t xml:space="preserve"> </w:t>
      </w:r>
      <w:r w:rsidRPr="00BD1B95">
        <w:rPr>
          <w:rFonts w:eastAsia="SimSun"/>
          <w:lang w:eastAsia="zh-CN"/>
        </w:rPr>
        <w:tab/>
      </w:r>
      <w:r w:rsidRPr="00BD1B95">
        <w:rPr>
          <w:rFonts w:eastAsia="SimSun"/>
          <w:i/>
          <w:iCs/>
          <w:lang w:eastAsia="zh-CN"/>
        </w:rPr>
        <w:t>，</w:t>
      </w:r>
      <w:r w:rsidRPr="00BD1B95">
        <w:rPr>
          <w:rFonts w:eastAsia="SimSun"/>
          <w:i/>
          <w:iCs/>
          <w:lang w:eastAsia="zh-CN"/>
        </w:rPr>
        <w:t>WSBA</w:t>
      </w:r>
      <w:r w:rsidRPr="00BD1B95">
        <w:rPr>
          <w:rFonts w:eastAsia="SimSun"/>
          <w:i/>
          <w:iCs/>
          <w:lang w:eastAsia="zh-CN"/>
        </w:rPr>
        <w:t>编号</w:t>
      </w:r>
      <w:r w:rsidRPr="00BD1B95">
        <w:rPr>
          <w:rFonts w:eastAsia="SimSun"/>
          <w:i/>
          <w:iCs/>
          <w:lang w:eastAsia="zh-CN"/>
        </w:rPr>
        <w:t xml:space="preserve"> </w:t>
      </w:r>
    </w:p>
    <w:p w14:paraId="62BD2628" w14:textId="77777777" w:rsidR="00B90282" w:rsidRPr="00BD1B95" w:rsidRDefault="00751F35" w:rsidP="00BA1E0B">
      <w:pPr>
        <w:pStyle w:val="WABody6AboveHang"/>
        <w:tabs>
          <w:tab w:val="left" w:pos="9360"/>
        </w:tabs>
        <w:ind w:left="1627" w:hanging="720"/>
        <w:rPr>
          <w:rFonts w:eastAsia="SimSun"/>
          <w:i/>
          <w:u w:val="single"/>
        </w:rPr>
      </w:pPr>
      <w:r w:rsidRPr="00BD1B95">
        <w:rPr>
          <w:rFonts w:eastAsia="SimSun"/>
        </w:rPr>
        <w:t>should be appointed as lawyer for</w:t>
      </w:r>
      <w:r w:rsidRPr="00BD1B95">
        <w:rPr>
          <w:rFonts w:eastAsia="SimSun"/>
          <w:i/>
          <w:iCs/>
        </w:rPr>
        <w:t xml:space="preserve"> (name)</w:t>
      </w:r>
      <w:r w:rsidRPr="00BD1B95">
        <w:rPr>
          <w:rFonts w:eastAsia="SimSun"/>
        </w:rPr>
        <w:t xml:space="preserve"> </w:t>
      </w:r>
      <w:r w:rsidRPr="00BD1B95">
        <w:rPr>
          <w:rFonts w:eastAsia="SimSun"/>
          <w:i/>
          <w:iCs/>
          <w:u w:val="single"/>
        </w:rPr>
        <w:tab/>
      </w:r>
    </w:p>
    <w:p w14:paraId="066CCB5E" w14:textId="24D800EE" w:rsidR="00751F35" w:rsidRPr="00BD1B95" w:rsidRDefault="00B90282" w:rsidP="00B90282">
      <w:pPr>
        <w:pStyle w:val="WABody6AboveHang"/>
        <w:tabs>
          <w:tab w:val="left" w:pos="9360"/>
        </w:tabs>
        <w:spacing w:before="0" w:afterLines="60" w:after="144"/>
        <w:ind w:left="1620" w:hanging="720"/>
        <w:rPr>
          <w:rFonts w:eastAsia="SimSun"/>
          <w:i/>
          <w:iCs/>
        </w:rPr>
      </w:pPr>
      <w:r w:rsidRPr="00BD1B95">
        <w:rPr>
          <w:rFonts w:eastAsia="SimSun"/>
          <w:i/>
          <w:iCs/>
          <w:lang w:eastAsia="zh-CN"/>
        </w:rPr>
        <w:t>应被指定为以下个人的律师（姓名）</w:t>
      </w:r>
      <w:r w:rsidRPr="00BD1B95">
        <w:rPr>
          <w:rFonts w:eastAsia="SimSun"/>
          <w:i/>
          <w:iCs/>
          <w:lang w:eastAsia="zh-CN"/>
        </w:rPr>
        <w:t xml:space="preserve"> </w:t>
      </w:r>
    </w:p>
    <w:p w14:paraId="388FEE51" w14:textId="77777777" w:rsidR="00B90282" w:rsidRPr="00BD1B95" w:rsidRDefault="00751F35" w:rsidP="00BA1E0B">
      <w:pPr>
        <w:pStyle w:val="WABody6AboveHang"/>
        <w:tabs>
          <w:tab w:val="left" w:pos="6300"/>
          <w:tab w:val="left" w:pos="9270"/>
        </w:tabs>
        <w:ind w:left="126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This lawyer is the willing counsel of this person's choosing.</w:t>
      </w:r>
    </w:p>
    <w:p w14:paraId="16C28927" w14:textId="7DFDC620" w:rsidR="00751F35" w:rsidRPr="00BD1B95" w:rsidRDefault="00B800B3" w:rsidP="00B90282">
      <w:pPr>
        <w:pStyle w:val="WABody6AboveHang"/>
        <w:tabs>
          <w:tab w:val="left" w:pos="6300"/>
          <w:tab w:val="left" w:pos="9270"/>
        </w:tabs>
        <w:spacing w:before="0" w:afterLines="60" w:after="144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该律师是该个人自愿选择的辩护律师。</w:t>
      </w:r>
    </w:p>
    <w:p w14:paraId="27C61F32" w14:textId="77777777" w:rsidR="00B90282" w:rsidRPr="00BD1B95" w:rsidRDefault="00FE4816" w:rsidP="00BA1E0B">
      <w:pPr>
        <w:pStyle w:val="WABody6AboveHang"/>
        <w:tabs>
          <w:tab w:val="left" w:pos="6300"/>
          <w:tab w:val="left" w:pos="9360"/>
        </w:tabs>
        <w:ind w:left="907" w:hanging="360"/>
        <w:rPr>
          <w:rFonts w:eastAsia="SimSun"/>
          <w:u w:val="single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</w:r>
      <w:r w:rsidRPr="00BD1B95">
        <w:rPr>
          <w:rFonts w:eastAsia="SimSun"/>
          <w:i/>
          <w:iCs/>
        </w:rPr>
        <w:t>(Lawyer name)</w:t>
      </w:r>
      <w:r w:rsidRPr="00BD1B95">
        <w:rPr>
          <w:rFonts w:eastAsia="SimSun"/>
        </w:rPr>
        <w:t xml:space="preserve"> </w:t>
      </w:r>
      <w:r w:rsidRPr="00BD1B95">
        <w:rPr>
          <w:rFonts w:eastAsia="SimSun"/>
          <w:u w:val="single"/>
        </w:rPr>
        <w:tab/>
      </w:r>
      <w:r w:rsidRPr="00BD1B95">
        <w:rPr>
          <w:rFonts w:eastAsia="SimSun"/>
        </w:rPr>
        <w:t xml:space="preserve">, WSBA number </w:t>
      </w:r>
      <w:r w:rsidRPr="00BD1B95">
        <w:rPr>
          <w:rFonts w:eastAsia="SimSun"/>
          <w:u w:val="single"/>
        </w:rPr>
        <w:tab/>
      </w:r>
    </w:p>
    <w:p w14:paraId="401452E4" w14:textId="0DA85F10" w:rsidR="008F23FC" w:rsidRPr="00BD1B95" w:rsidRDefault="00B800B3" w:rsidP="00B90282">
      <w:pPr>
        <w:pStyle w:val="WABody6AboveHang"/>
        <w:tabs>
          <w:tab w:val="left" w:pos="6300"/>
          <w:tab w:val="left" w:pos="9360"/>
        </w:tabs>
        <w:spacing w:before="0" w:afterLines="60" w:after="144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（律师姓名）</w:t>
      </w:r>
      <w:r w:rsidRPr="00BD1B95">
        <w:rPr>
          <w:rFonts w:eastAsia="SimSun"/>
          <w:i/>
          <w:iCs/>
          <w:lang w:eastAsia="zh-CN"/>
        </w:rPr>
        <w:t xml:space="preserve"> </w:t>
      </w:r>
      <w:r w:rsidRPr="00BD1B95">
        <w:rPr>
          <w:rFonts w:eastAsia="SimSun"/>
          <w:lang w:eastAsia="zh-CN"/>
        </w:rPr>
        <w:tab/>
      </w:r>
      <w:r w:rsidRPr="00BD1B95">
        <w:rPr>
          <w:rFonts w:eastAsia="SimSun"/>
          <w:i/>
          <w:iCs/>
          <w:lang w:eastAsia="zh-CN"/>
        </w:rPr>
        <w:t>，</w:t>
      </w:r>
      <w:r w:rsidRPr="00BD1B95">
        <w:rPr>
          <w:rFonts w:eastAsia="SimSun"/>
          <w:i/>
          <w:iCs/>
          <w:lang w:eastAsia="zh-CN"/>
        </w:rPr>
        <w:t>WSBA</w:t>
      </w:r>
      <w:r w:rsidRPr="00BD1B95">
        <w:rPr>
          <w:rFonts w:eastAsia="SimSun"/>
          <w:i/>
          <w:iCs/>
          <w:lang w:eastAsia="zh-CN"/>
        </w:rPr>
        <w:t>编号</w:t>
      </w:r>
      <w:r w:rsidRPr="00BD1B95">
        <w:rPr>
          <w:rFonts w:eastAsia="SimSun"/>
          <w:i/>
          <w:iCs/>
          <w:lang w:eastAsia="zh-CN"/>
        </w:rPr>
        <w:t xml:space="preserve"> </w:t>
      </w:r>
    </w:p>
    <w:p w14:paraId="160BD380" w14:textId="77777777" w:rsidR="00B90282" w:rsidRPr="00BD1B95" w:rsidRDefault="00FE4816" w:rsidP="00BA1E0B">
      <w:pPr>
        <w:pStyle w:val="WABody6AboveHang"/>
        <w:tabs>
          <w:tab w:val="left" w:pos="9360"/>
        </w:tabs>
        <w:ind w:left="1267" w:hanging="360"/>
        <w:rPr>
          <w:rFonts w:eastAsia="SimSun"/>
          <w:i/>
          <w:u w:val="single"/>
        </w:rPr>
      </w:pPr>
      <w:r w:rsidRPr="00BD1B95">
        <w:rPr>
          <w:rFonts w:eastAsia="SimSun"/>
        </w:rPr>
        <w:t>should be appointed as lawyer for</w:t>
      </w:r>
      <w:r w:rsidRPr="00BD1B95">
        <w:rPr>
          <w:rFonts w:eastAsia="SimSun"/>
          <w:i/>
          <w:iCs/>
        </w:rPr>
        <w:t xml:space="preserve"> (name)</w:t>
      </w:r>
      <w:r w:rsidRPr="00BD1B95">
        <w:rPr>
          <w:rFonts w:eastAsia="SimSun"/>
        </w:rPr>
        <w:t xml:space="preserve"> </w:t>
      </w:r>
      <w:r w:rsidRPr="00BD1B95">
        <w:rPr>
          <w:rFonts w:eastAsia="SimSun"/>
          <w:i/>
          <w:iCs/>
          <w:u w:val="single"/>
        </w:rPr>
        <w:tab/>
      </w:r>
    </w:p>
    <w:p w14:paraId="66BCD7BB" w14:textId="0F53AFEC" w:rsidR="00FE4816" w:rsidRPr="00BD1B95" w:rsidRDefault="00B90282" w:rsidP="00B90282">
      <w:pPr>
        <w:pStyle w:val="WABody6AboveHang"/>
        <w:tabs>
          <w:tab w:val="left" w:pos="9360"/>
        </w:tabs>
        <w:spacing w:before="0" w:afterLines="60" w:after="144"/>
        <w:ind w:left="1253"/>
        <w:rPr>
          <w:rFonts w:eastAsia="SimSun"/>
          <w:i/>
          <w:iCs/>
        </w:rPr>
      </w:pPr>
      <w:r w:rsidRPr="00BD1B95">
        <w:rPr>
          <w:rFonts w:eastAsia="SimSun"/>
          <w:i/>
          <w:iCs/>
          <w:lang w:eastAsia="zh-CN"/>
        </w:rPr>
        <w:t>应被指定为以下个人的律师（姓名）</w:t>
      </w:r>
      <w:r w:rsidRPr="00BD1B95">
        <w:rPr>
          <w:rFonts w:eastAsia="SimSun"/>
          <w:i/>
          <w:iCs/>
          <w:lang w:eastAsia="zh-CN"/>
        </w:rPr>
        <w:t xml:space="preserve"> </w:t>
      </w:r>
    </w:p>
    <w:p w14:paraId="573036ED" w14:textId="77777777" w:rsidR="00B90282" w:rsidRPr="00BD1B95" w:rsidRDefault="00FE4816" w:rsidP="00BA1E0B">
      <w:pPr>
        <w:pStyle w:val="WABody6AboveHang"/>
        <w:tabs>
          <w:tab w:val="left" w:pos="6300"/>
          <w:tab w:val="left" w:pos="9270"/>
        </w:tabs>
        <w:ind w:left="1267" w:hanging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This lawyer is the willing counsel of this person's choosing.</w:t>
      </w:r>
    </w:p>
    <w:p w14:paraId="75AD1824" w14:textId="2B7283CB" w:rsidR="00FE4816" w:rsidRPr="00BD1B95" w:rsidRDefault="00B800B3" w:rsidP="00B90282">
      <w:pPr>
        <w:pStyle w:val="WABody6AboveHang"/>
        <w:tabs>
          <w:tab w:val="left" w:pos="6300"/>
          <w:tab w:val="left" w:pos="9270"/>
        </w:tabs>
        <w:spacing w:before="0" w:afterLines="60" w:after="144"/>
        <w:ind w:left="1267" w:hanging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该律师是该个人自愿选择的辩护律师。</w:t>
      </w:r>
    </w:p>
    <w:p w14:paraId="5CFD3A05" w14:textId="77777777" w:rsidR="00B90282" w:rsidRPr="00BD1B95" w:rsidRDefault="00030D56" w:rsidP="00440F7A">
      <w:pPr>
        <w:pStyle w:val="WAItem"/>
        <w:spacing w:before="120"/>
        <w:rPr>
          <w:rStyle w:val="Heading2Char"/>
          <w:rFonts w:eastAsia="SimSun" w:cs="Arial"/>
          <w:b/>
          <w:color w:val="auto"/>
          <w:sz w:val="22"/>
          <w:szCs w:val="22"/>
        </w:rPr>
      </w:pPr>
      <w:r w:rsidRPr="00BD1B95">
        <w:rPr>
          <w:rStyle w:val="Heading2Char"/>
          <w:rFonts w:eastAsia="SimSun" w:cs="Arial"/>
          <w:b/>
          <w:bCs/>
          <w:sz w:val="22"/>
          <w:szCs w:val="22"/>
        </w:rPr>
        <w:t>7.</w:t>
      </w:r>
      <w:r w:rsidRPr="00BD1B95">
        <w:rPr>
          <w:rStyle w:val="Heading2Char"/>
          <w:rFonts w:eastAsia="SimSun" w:cs="Arial"/>
          <w:b/>
          <w:bCs/>
          <w:sz w:val="22"/>
          <w:szCs w:val="22"/>
        </w:rPr>
        <w:tab/>
      </w:r>
      <w:r w:rsidRPr="00BD1B95">
        <w:rPr>
          <w:rStyle w:val="Heading2Char"/>
          <w:rFonts w:eastAsia="SimSun" w:cs="Arial"/>
          <w:b/>
          <w:bCs/>
          <w:color w:val="auto"/>
          <w:sz w:val="22"/>
          <w:szCs w:val="22"/>
        </w:rPr>
        <w:t>Payment</w:t>
      </w:r>
    </w:p>
    <w:p w14:paraId="0C841CE9" w14:textId="6336D9D0" w:rsidR="007C507E" w:rsidRPr="00BD1B95" w:rsidRDefault="00B800B3" w:rsidP="00B90282">
      <w:pPr>
        <w:pStyle w:val="WAItem"/>
        <w:spacing w:before="0"/>
        <w:rPr>
          <w:rStyle w:val="Heading2Char"/>
          <w:rFonts w:eastAsia="SimSun" w:cs="Arial"/>
          <w:b/>
          <w:i/>
          <w:iCs/>
          <w:sz w:val="22"/>
          <w:szCs w:val="22"/>
        </w:rPr>
      </w:pPr>
      <w:r w:rsidRPr="00BD1B95">
        <w:rPr>
          <w:rStyle w:val="Heading2Char"/>
          <w:rFonts w:eastAsia="SimSun" w:cs="Arial"/>
          <w:b/>
          <w:bCs/>
          <w:i/>
          <w:iCs/>
          <w:color w:val="auto"/>
          <w:sz w:val="22"/>
          <w:szCs w:val="22"/>
        </w:rPr>
        <w:tab/>
      </w:r>
      <w:r w:rsidRPr="00BD1B95">
        <w:rPr>
          <w:rStyle w:val="Heading2Char"/>
          <w:rFonts w:eastAsia="SimSun" w:cs="Arial"/>
          <w:b/>
          <w:bCs/>
          <w:i/>
          <w:iCs/>
          <w:color w:val="auto"/>
          <w:sz w:val="22"/>
          <w:szCs w:val="22"/>
          <w:lang w:eastAsia="zh-CN"/>
        </w:rPr>
        <w:t>支付</w:t>
      </w:r>
    </w:p>
    <w:p w14:paraId="779102FA" w14:textId="77777777" w:rsidR="00B90282" w:rsidRPr="00BD1B95" w:rsidRDefault="00027AA6" w:rsidP="00AB2DF2">
      <w:pPr>
        <w:pStyle w:val="WABody38flush"/>
        <w:rPr>
          <w:rFonts w:eastAsia="SimSun"/>
        </w:rPr>
      </w:pPr>
      <w:r w:rsidRPr="00BD1B95">
        <w:rPr>
          <w:rFonts w:eastAsia="SimSun"/>
        </w:rPr>
        <w:t>The lawyer should be appointed:</w:t>
      </w:r>
    </w:p>
    <w:p w14:paraId="4355C5A0" w14:textId="664AB18B" w:rsidR="00825924" w:rsidRPr="00BD1B95" w:rsidRDefault="00B90282" w:rsidP="00B90282">
      <w:pPr>
        <w:pStyle w:val="WABody38flush"/>
        <w:spacing w:before="0" w:afterLines="60" w:after="144"/>
        <w:rPr>
          <w:rFonts w:eastAsia="SimSun"/>
          <w:b/>
          <w:i/>
          <w:iCs/>
        </w:rPr>
      </w:pPr>
      <w:r w:rsidRPr="00BD1B95">
        <w:rPr>
          <w:rFonts w:eastAsia="SimSun"/>
          <w:i/>
          <w:iCs/>
          <w:lang w:eastAsia="zh-CN"/>
        </w:rPr>
        <w:t>该律师的指定应为：</w:t>
      </w:r>
    </w:p>
    <w:p w14:paraId="2488C436" w14:textId="77777777" w:rsidR="00B90282" w:rsidRPr="00BD1B95" w:rsidRDefault="007473DF" w:rsidP="00AB2DF2">
      <w:pPr>
        <w:pStyle w:val="WABody6AboveHang"/>
        <w:ind w:left="907" w:hanging="360"/>
        <w:rPr>
          <w:rFonts w:eastAsia="SimSun"/>
          <w:bCs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At </w:t>
      </w:r>
      <w:r w:rsidRPr="00BD1B95">
        <w:rPr>
          <w:rFonts w:eastAsia="SimSun"/>
          <w:b/>
          <w:bCs/>
        </w:rPr>
        <w:t xml:space="preserve">public </w:t>
      </w:r>
      <w:r w:rsidRPr="00BD1B95">
        <w:rPr>
          <w:rFonts w:eastAsia="SimSun"/>
        </w:rPr>
        <w:t>expense because:</w:t>
      </w:r>
    </w:p>
    <w:p w14:paraId="4C8B60B1" w14:textId="4E7F2EB1" w:rsidR="00B85480" w:rsidRPr="00BD1B95" w:rsidRDefault="00B800B3" w:rsidP="00B90282">
      <w:pPr>
        <w:pStyle w:val="WABody6AboveHang"/>
        <w:spacing w:before="0" w:afterLines="60" w:after="144"/>
        <w:rPr>
          <w:rFonts w:eastAsia="SimSun"/>
          <w:bCs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b/>
          <w:bCs/>
          <w:i/>
          <w:iCs/>
          <w:lang w:eastAsia="zh-CN"/>
        </w:rPr>
        <w:t>公费</w:t>
      </w:r>
      <w:r w:rsidRPr="00BD1B95">
        <w:rPr>
          <w:rFonts w:eastAsia="SimSun"/>
          <w:i/>
          <w:iCs/>
          <w:lang w:eastAsia="zh-CN"/>
        </w:rPr>
        <w:t>，因为：</w:t>
      </w:r>
    </w:p>
    <w:p w14:paraId="1E0405F6" w14:textId="77777777" w:rsidR="00B90282" w:rsidRPr="00BD1B95" w:rsidRDefault="00107AC6" w:rsidP="00AB2DF2">
      <w:pPr>
        <w:pStyle w:val="WABody6AboveHang"/>
        <w:ind w:left="1267" w:hanging="360"/>
        <w:rPr>
          <w:rFonts w:eastAsia="SimSun"/>
          <w:bCs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Respondent cannot afford a lawyer.</w:t>
      </w:r>
    </w:p>
    <w:p w14:paraId="50467F29" w14:textId="2B5F9E82" w:rsidR="00107AC6" w:rsidRPr="00BD1B95" w:rsidRDefault="00B800B3" w:rsidP="00B90282">
      <w:pPr>
        <w:pStyle w:val="WABody6AboveHang"/>
        <w:spacing w:before="0" w:afterLines="60" w:after="144"/>
        <w:ind w:left="1260" w:hanging="360"/>
        <w:rPr>
          <w:rFonts w:eastAsia="SimSun"/>
          <w:bCs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被告无法负担律师费用。</w:t>
      </w:r>
    </w:p>
    <w:p w14:paraId="14F3BA92" w14:textId="77777777" w:rsidR="00B90282" w:rsidRPr="00BD1B95" w:rsidRDefault="00107AC6" w:rsidP="00AB2DF2">
      <w:pPr>
        <w:pStyle w:val="WABody6AboveHang"/>
        <w:ind w:left="1267" w:hanging="360"/>
        <w:rPr>
          <w:rFonts w:eastAsia="SimSun"/>
          <w:bCs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The expense of a lawyer would result in substantial hardship to Respondent.</w:t>
      </w:r>
    </w:p>
    <w:p w14:paraId="3B8916DF" w14:textId="1B3FBC4A" w:rsidR="00107AC6" w:rsidRPr="00BD1B95" w:rsidRDefault="00AB2DF2" w:rsidP="00B90282">
      <w:pPr>
        <w:pStyle w:val="WABody6AboveHang"/>
        <w:spacing w:before="0" w:afterLines="60" w:after="144"/>
        <w:ind w:left="1260" w:hanging="360"/>
        <w:rPr>
          <w:rFonts w:eastAsia="SimSun"/>
          <w:bCs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律师费会给该被告造成巨大的困难。</w:t>
      </w:r>
    </w:p>
    <w:p w14:paraId="5F90293E" w14:textId="77777777" w:rsidR="00B90282" w:rsidRPr="00BD1B95" w:rsidRDefault="00107AC6" w:rsidP="00440F7A">
      <w:pPr>
        <w:pStyle w:val="WABody6AboveHang"/>
        <w:ind w:left="1267" w:hanging="367"/>
        <w:rPr>
          <w:rFonts w:eastAsia="SimSun"/>
          <w:bCs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Respondent does not have practical access to funds to pay a lawyer.</w:t>
      </w:r>
    </w:p>
    <w:p w14:paraId="33D75FB6" w14:textId="34F5B20A" w:rsidR="00E4613A" w:rsidRPr="00BD1B95" w:rsidRDefault="00AB2DF2" w:rsidP="00B90282">
      <w:pPr>
        <w:pStyle w:val="WABody6AboveHang"/>
        <w:spacing w:before="0"/>
        <w:ind w:left="1267" w:hanging="367"/>
        <w:rPr>
          <w:rFonts w:eastAsia="SimSun"/>
          <w:bCs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被告实际上没有资金支付律师费。</w:t>
      </w:r>
    </w:p>
    <w:p w14:paraId="490C220C" w14:textId="77777777" w:rsidR="00B90282" w:rsidRPr="00BD1B95" w:rsidRDefault="00107AC6" w:rsidP="00440F7A">
      <w:pPr>
        <w:pStyle w:val="WABody6AboveHang"/>
        <w:spacing w:before="0" w:afterLines="60" w:after="144"/>
        <w:ind w:left="1267" w:firstLine="0"/>
        <w:rPr>
          <w:rFonts w:eastAsia="SimSun"/>
          <w:bCs/>
          <w:i/>
        </w:rPr>
      </w:pPr>
      <w:r w:rsidRPr="00BD1B95">
        <w:rPr>
          <w:rFonts w:eastAsia="SimSun"/>
          <w:i/>
          <w:iCs/>
        </w:rPr>
        <w:lastRenderedPageBreak/>
        <w:t>(The court may require reimbursement if this is the only reason to appoint a lawyer at public expense.)</w:t>
      </w:r>
    </w:p>
    <w:p w14:paraId="02B03640" w14:textId="4A1B9128" w:rsidR="00107AC6" w:rsidRPr="00BD1B95" w:rsidRDefault="00B90282" w:rsidP="00B90282">
      <w:pPr>
        <w:pStyle w:val="WABody6AboveHang"/>
        <w:spacing w:before="0" w:afterLines="60" w:after="144"/>
        <w:ind w:left="1267" w:firstLine="0"/>
        <w:rPr>
          <w:rFonts w:eastAsia="SimSun"/>
          <w:bCs/>
          <w:i/>
          <w:iCs/>
        </w:rPr>
      </w:pPr>
      <w:r w:rsidRPr="00BD1B95">
        <w:rPr>
          <w:rFonts w:eastAsia="SimSun"/>
          <w:i/>
          <w:iCs/>
          <w:lang w:eastAsia="zh-CN"/>
        </w:rPr>
        <w:t>（如果这是指定公费律师的唯一理由，法院可能要求偿付。）</w:t>
      </w:r>
    </w:p>
    <w:p w14:paraId="5A03369D" w14:textId="77777777" w:rsidR="00B90282" w:rsidRPr="00BD1B95" w:rsidRDefault="007473DF" w:rsidP="0030245F">
      <w:pPr>
        <w:pStyle w:val="WABody6AboveHang"/>
        <w:ind w:left="907" w:hanging="360"/>
        <w:rPr>
          <w:rFonts w:eastAsia="SimSun"/>
        </w:rPr>
      </w:pPr>
      <w:r w:rsidRPr="00BD1B95">
        <w:rPr>
          <w:rFonts w:eastAsia="SimSun"/>
        </w:rPr>
        <w:t xml:space="preserve">[  ]  At </w:t>
      </w:r>
      <w:r w:rsidRPr="00BD1B95">
        <w:rPr>
          <w:rFonts w:eastAsia="SimSun"/>
          <w:b/>
          <w:bCs/>
        </w:rPr>
        <w:t>private</w:t>
      </w:r>
      <w:r w:rsidRPr="00BD1B95">
        <w:rPr>
          <w:rFonts w:eastAsia="SimSun"/>
        </w:rPr>
        <w:t xml:space="preserve"> expense.</w:t>
      </w:r>
    </w:p>
    <w:p w14:paraId="1A0950C7" w14:textId="0C8CCD75" w:rsidR="00825924" w:rsidRPr="00BD1B95" w:rsidRDefault="0030245F" w:rsidP="00B90282">
      <w:pPr>
        <w:pStyle w:val="WABody6AboveHang"/>
        <w:spacing w:before="0" w:afterLines="60" w:after="144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b/>
          <w:bCs/>
          <w:i/>
          <w:iCs/>
          <w:lang w:eastAsia="zh-CN"/>
        </w:rPr>
        <w:t>自费</w:t>
      </w:r>
      <w:r w:rsidRPr="00BD1B95">
        <w:rPr>
          <w:rFonts w:eastAsia="SimSun"/>
          <w:i/>
          <w:iCs/>
          <w:lang w:eastAsia="zh-CN"/>
        </w:rPr>
        <w:t>。</w:t>
      </w:r>
    </w:p>
    <w:p w14:paraId="2ED1606A" w14:textId="77777777" w:rsidR="00B90282" w:rsidRPr="00BD1B95" w:rsidRDefault="001B07D0" w:rsidP="00805A9C">
      <w:pPr>
        <w:tabs>
          <w:tab w:val="left" w:pos="1980"/>
          <w:tab w:val="left" w:pos="5220"/>
          <w:tab w:val="left" w:pos="9360"/>
        </w:tabs>
        <w:spacing w:before="120"/>
        <w:ind w:left="547"/>
        <w:rPr>
          <w:rFonts w:ascii="Arial" w:eastAsia="SimSun" w:hAnsi="Arial" w:cs="Arial"/>
          <w:sz w:val="22"/>
          <w:szCs w:val="22"/>
        </w:rPr>
      </w:pPr>
      <w:r w:rsidRPr="00BD1B95">
        <w:rPr>
          <w:rFonts w:ascii="Arial" w:eastAsia="SimSun" w:hAnsi="Arial" w:cs="Arial"/>
          <w:sz w:val="22"/>
          <w:szCs w:val="22"/>
        </w:rPr>
        <w:t xml:space="preserve">The lawyer must be paid at a rate of $ </w:t>
      </w:r>
      <w:r w:rsidRPr="00BD1B95">
        <w:rPr>
          <w:rFonts w:ascii="Arial" w:eastAsia="SimSun" w:hAnsi="Arial" w:cs="Arial"/>
          <w:sz w:val="22"/>
          <w:szCs w:val="22"/>
          <w:u w:val="single"/>
        </w:rPr>
        <w:tab/>
      </w:r>
      <w:r w:rsidRPr="00BD1B95">
        <w:rPr>
          <w:rFonts w:ascii="Arial" w:eastAsia="SimSun" w:hAnsi="Arial" w:cs="Arial"/>
          <w:sz w:val="22"/>
          <w:szCs w:val="22"/>
        </w:rPr>
        <w:t xml:space="preserve"> per hour up to a maximum of $ </w:t>
      </w:r>
      <w:r w:rsidRPr="00BD1B95">
        <w:rPr>
          <w:rFonts w:ascii="Arial" w:eastAsia="SimSun" w:hAnsi="Arial" w:cs="Arial"/>
          <w:sz w:val="22"/>
          <w:szCs w:val="22"/>
          <w:u w:val="single"/>
        </w:rPr>
        <w:tab/>
      </w:r>
      <w:r w:rsidRPr="00BD1B95">
        <w:rPr>
          <w:rFonts w:ascii="Arial" w:eastAsia="SimSun" w:hAnsi="Arial" w:cs="Arial"/>
          <w:sz w:val="22"/>
          <w:szCs w:val="22"/>
        </w:rPr>
        <w:t xml:space="preserve"> or </w:t>
      </w:r>
      <w:r w:rsidRPr="00BD1B95">
        <w:rPr>
          <w:rFonts w:ascii="Arial" w:eastAsia="SimSun" w:hAnsi="Arial" w:cs="Arial"/>
          <w:sz w:val="22"/>
          <w:szCs w:val="22"/>
          <w:u w:val="single"/>
        </w:rPr>
        <w:tab/>
      </w:r>
      <w:r w:rsidRPr="00BD1B95">
        <w:rPr>
          <w:rFonts w:ascii="Arial" w:eastAsia="SimSun" w:hAnsi="Arial" w:cs="Arial"/>
          <w:sz w:val="22"/>
          <w:szCs w:val="22"/>
        </w:rPr>
        <w:t xml:space="preserve"> hours unless the lawyer obtains prior approval from the court for a different amount. The payment shall be made by </w:t>
      </w:r>
      <w:r w:rsidRPr="00BD1B95">
        <w:rPr>
          <w:rFonts w:ascii="Arial" w:eastAsia="SimSun" w:hAnsi="Arial" w:cs="Arial"/>
          <w:i/>
          <w:iCs/>
          <w:sz w:val="22"/>
          <w:szCs w:val="22"/>
        </w:rPr>
        <w:t>(name)</w:t>
      </w:r>
      <w:r w:rsidRPr="00BD1B95">
        <w:rPr>
          <w:rFonts w:ascii="Arial" w:eastAsia="SimSun" w:hAnsi="Arial" w:cs="Arial"/>
          <w:sz w:val="22"/>
          <w:szCs w:val="22"/>
        </w:rPr>
        <w:t xml:space="preserve"> _________________________________.</w:t>
      </w:r>
    </w:p>
    <w:p w14:paraId="726C9A09" w14:textId="2DE6F75C" w:rsidR="001B07D0" w:rsidRPr="00BD1B95" w:rsidRDefault="00B90282" w:rsidP="00B90282">
      <w:pPr>
        <w:tabs>
          <w:tab w:val="left" w:pos="1980"/>
          <w:tab w:val="left" w:pos="5220"/>
          <w:tab w:val="left" w:pos="9360"/>
        </w:tabs>
        <w:spacing w:afterLines="60" w:after="144"/>
        <w:ind w:left="547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>律师的报酬必须是</w:t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$ </w:t>
      </w:r>
      <w:r w:rsidRPr="00BD1B95">
        <w:rPr>
          <w:rFonts w:ascii="Arial" w:eastAsia="SimSun" w:hAnsi="Arial" w:cs="Arial"/>
          <w:sz w:val="22"/>
          <w:szCs w:val="22"/>
          <w:lang w:eastAsia="zh-CN"/>
        </w:rPr>
        <w:tab/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>每小时，最高不超过</w:t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$ </w:t>
      </w:r>
      <w:r w:rsidRPr="00BD1B95">
        <w:rPr>
          <w:rFonts w:ascii="Arial" w:eastAsia="SimSun" w:hAnsi="Arial" w:cs="Arial"/>
          <w:sz w:val="22"/>
          <w:szCs w:val="22"/>
          <w:lang w:eastAsia="zh-CN"/>
        </w:rPr>
        <w:tab/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>或</w:t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[-] </w:t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>小时，除非律师事先获得法院批准按其他金额支付。费用应由以下个人支付（姓名）</w:t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24D20AA8" w14:textId="77777777" w:rsidR="00B90282" w:rsidRPr="00BD1B95" w:rsidRDefault="00FA1BF4" w:rsidP="00440F7A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/>
        <w:outlineLvl w:val="0"/>
        <w:rPr>
          <w:rFonts w:ascii="Arial" w:eastAsia="SimSun" w:hAnsi="Arial" w:cs="Arial"/>
          <w:b/>
          <w:spacing w:val="-2"/>
          <w:sz w:val="22"/>
          <w:szCs w:val="22"/>
        </w:rPr>
      </w:pPr>
      <w:r w:rsidRPr="00BD1B95">
        <w:rPr>
          <w:rFonts w:ascii="Arial" w:eastAsia="SimSun" w:hAnsi="Arial" w:cs="Arial"/>
          <w:b/>
          <w:bCs/>
          <w:sz w:val="22"/>
          <w:szCs w:val="22"/>
        </w:rPr>
        <w:t>Person asking for this order fills out below:</w:t>
      </w:r>
    </w:p>
    <w:p w14:paraId="4B5E50DE" w14:textId="0B317B94" w:rsidR="00FA1BF4" w:rsidRPr="00BD1B95" w:rsidRDefault="00B90282" w:rsidP="00B90282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eastAsia="SimSun" w:hAnsi="Arial" w:cs="Arial"/>
          <w:b/>
          <w:i/>
          <w:iCs/>
          <w:spacing w:val="-2"/>
          <w:sz w:val="22"/>
          <w:szCs w:val="22"/>
        </w:rPr>
      </w:pPr>
      <w:r w:rsidRPr="00BD1B95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请求此令的人员填写以下信息：</w:t>
      </w:r>
    </w:p>
    <w:p w14:paraId="5719FD71" w14:textId="77777777" w:rsidR="00B90282" w:rsidRPr="00BD1B95" w:rsidRDefault="00FA1BF4" w:rsidP="00CA02AC">
      <w:pPr>
        <w:pStyle w:val="WABody38flush"/>
        <w:ind w:left="0"/>
        <w:rPr>
          <w:rFonts w:eastAsia="SimSun"/>
        </w:rPr>
      </w:pPr>
      <w:r w:rsidRPr="00BD1B95">
        <w:rPr>
          <w:rFonts w:eastAsia="SimSun"/>
        </w:rPr>
        <w:t>I declare under penalty of perjury under the laws of the State of Washington that the facts I have provided on this form are true.</w:t>
      </w:r>
    </w:p>
    <w:p w14:paraId="7C512964" w14:textId="3AF1DAAF" w:rsidR="00FA1BF4" w:rsidRPr="00BD1B95" w:rsidRDefault="00B90282" w:rsidP="00B90282">
      <w:pPr>
        <w:pStyle w:val="WABody38flush"/>
        <w:spacing w:before="0" w:afterLines="60" w:after="144"/>
        <w:ind w:left="0"/>
        <w:rPr>
          <w:rFonts w:eastAsia="SimSun"/>
          <w:i/>
          <w:iCs/>
        </w:rPr>
      </w:pPr>
      <w:r w:rsidRPr="00BD1B95">
        <w:rPr>
          <w:rFonts w:eastAsia="SimSun"/>
          <w:i/>
          <w:iCs/>
          <w:lang w:eastAsia="zh-CN"/>
        </w:rPr>
        <w:t>本人特此声明，本人在此表格中提供的信息若有不实，愿依照华盛顿州法律而接受伪证罪处罚。</w:t>
      </w:r>
    </w:p>
    <w:p w14:paraId="3C44D191" w14:textId="77777777" w:rsidR="00B90282" w:rsidRPr="00BD1B95" w:rsidRDefault="00FA1BF4" w:rsidP="00440F7A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rPr>
          <w:rFonts w:ascii="Arial" w:eastAsia="SimSun" w:hAnsi="Arial" w:cs="Arial"/>
          <w:u w:val="single"/>
        </w:rPr>
      </w:pPr>
      <w:r w:rsidRPr="00BD1B95">
        <w:rPr>
          <w:rFonts w:ascii="Arial" w:eastAsia="SimSun" w:hAnsi="Arial" w:cs="Arial"/>
          <w:sz w:val="22"/>
          <w:szCs w:val="22"/>
        </w:rPr>
        <w:t xml:space="preserve">Signed at </w:t>
      </w:r>
      <w:r w:rsidRPr="00BD1B95">
        <w:rPr>
          <w:rFonts w:ascii="Arial" w:eastAsia="SimSun" w:hAnsi="Arial" w:cs="Arial"/>
          <w:i/>
          <w:iCs/>
          <w:sz w:val="22"/>
          <w:szCs w:val="22"/>
        </w:rPr>
        <w:t>(city and state):</w:t>
      </w:r>
      <w:r w:rsidRPr="00BD1B95">
        <w:rPr>
          <w:rFonts w:ascii="Arial" w:eastAsia="SimSun" w:hAnsi="Arial" w:cs="Arial"/>
          <w:sz w:val="22"/>
          <w:szCs w:val="22"/>
        </w:rPr>
        <w:t xml:space="preserve"> </w:t>
      </w:r>
      <w:r w:rsidRPr="00BD1B95">
        <w:rPr>
          <w:rFonts w:ascii="Arial" w:eastAsia="SimSun" w:hAnsi="Arial" w:cs="Arial"/>
          <w:u w:val="single"/>
        </w:rPr>
        <w:tab/>
      </w:r>
      <w:r w:rsidRPr="00BD1B95">
        <w:rPr>
          <w:rFonts w:ascii="Arial" w:eastAsia="SimSun" w:hAnsi="Arial" w:cs="Arial"/>
        </w:rPr>
        <w:tab/>
      </w:r>
      <w:r w:rsidRPr="00BD1B95">
        <w:rPr>
          <w:rFonts w:ascii="Arial" w:eastAsia="SimSun" w:hAnsi="Arial" w:cs="Arial"/>
          <w:sz w:val="22"/>
          <w:szCs w:val="22"/>
        </w:rPr>
        <w:t>Date:</w:t>
      </w:r>
      <w:r w:rsidRPr="00BD1B95">
        <w:rPr>
          <w:rFonts w:ascii="Arial" w:eastAsia="SimSun" w:hAnsi="Arial" w:cs="Arial"/>
        </w:rPr>
        <w:t xml:space="preserve"> </w:t>
      </w:r>
      <w:r w:rsidRPr="00BD1B95">
        <w:rPr>
          <w:rFonts w:ascii="Arial" w:eastAsia="SimSun" w:hAnsi="Arial" w:cs="Arial"/>
          <w:u w:val="single"/>
        </w:rPr>
        <w:tab/>
      </w:r>
    </w:p>
    <w:p w14:paraId="50ADCBE0" w14:textId="632D3DC0" w:rsidR="00FA1BF4" w:rsidRPr="00BD1B95" w:rsidRDefault="00B90282" w:rsidP="00B90282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SimSun" w:hAnsi="Arial" w:cs="Arial"/>
          <w:i/>
          <w:iCs/>
          <w:u w:val="single"/>
        </w:rPr>
      </w:pP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>签字地点（城市和州）：</w:t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BD1B95">
        <w:rPr>
          <w:rFonts w:ascii="Arial" w:eastAsia="SimSun" w:hAnsi="Arial" w:cs="Arial"/>
          <w:lang w:eastAsia="zh-CN"/>
        </w:rPr>
        <w:tab/>
      </w:r>
      <w:r w:rsidRPr="00BD1B95">
        <w:rPr>
          <w:rFonts w:ascii="Arial" w:eastAsia="SimSun" w:hAnsi="Arial" w:cs="Arial"/>
          <w:lang w:eastAsia="zh-CN"/>
        </w:rPr>
        <w:tab/>
      </w:r>
      <w:r w:rsidRPr="00BD1B95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BD1B95">
        <w:rPr>
          <w:rFonts w:ascii="Arial" w:eastAsia="SimSun" w:hAnsi="Arial" w:cs="Arial"/>
          <w:i/>
          <w:iCs/>
          <w:lang w:eastAsia="zh-CN"/>
        </w:rPr>
        <w:t xml:space="preserve"> </w:t>
      </w:r>
    </w:p>
    <w:p w14:paraId="3673359B" w14:textId="27C342B1" w:rsidR="00FA1BF4" w:rsidRPr="00BD1B95" w:rsidRDefault="005A2BD4" w:rsidP="006327FB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Arial" w:eastAsia="SimSun" w:hAnsi="Arial" w:cs="Arial"/>
          <w:u w:val="single"/>
        </w:rPr>
      </w:pPr>
      <w:r w:rsidRPr="00BD1B95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DEDBB" wp14:editId="599CE3F0">
                <wp:simplePos x="0" y="0"/>
                <wp:positionH relativeFrom="margin">
                  <wp:posOffset>-49530</wp:posOffset>
                </wp:positionH>
                <wp:positionV relativeFrom="paragraph">
                  <wp:posOffset>150495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31B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9pt;margin-top:11.8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GIdkqPcAAAA&#10;BQ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BD1B95">
        <w:rPr>
          <w:rFonts w:ascii="Arial" w:eastAsia="SimSun" w:hAnsi="Arial" w:cs="Arial"/>
          <w:u w:val="single"/>
        </w:rPr>
        <w:tab/>
      </w:r>
      <w:r w:rsidRPr="00BD1B95">
        <w:rPr>
          <w:rFonts w:ascii="Arial" w:eastAsia="SimSun" w:hAnsi="Arial" w:cs="Arial"/>
        </w:rPr>
        <w:tab/>
      </w:r>
      <w:r w:rsidRPr="00BD1B95">
        <w:rPr>
          <w:rFonts w:ascii="Arial" w:eastAsia="SimSun" w:hAnsi="Arial" w:cs="Arial"/>
          <w:u w:val="single"/>
        </w:rPr>
        <w:tab/>
      </w:r>
    </w:p>
    <w:p w14:paraId="483FC075" w14:textId="77777777" w:rsidR="00B90282" w:rsidRPr="00BD1B95" w:rsidRDefault="00FA1BF4" w:rsidP="008107BA">
      <w:pPr>
        <w:tabs>
          <w:tab w:val="left" w:pos="4770"/>
          <w:tab w:val="left" w:pos="9360"/>
        </w:tabs>
        <w:jc w:val="both"/>
        <w:rPr>
          <w:rFonts w:ascii="Arial" w:eastAsia="SimSun" w:hAnsi="Arial" w:cs="Arial"/>
          <w:i/>
        </w:rPr>
      </w:pPr>
      <w:r w:rsidRPr="00BD1B95">
        <w:rPr>
          <w:rFonts w:ascii="Arial" w:eastAsia="SimSun" w:hAnsi="Arial" w:cs="Arial"/>
          <w:i/>
          <w:iCs/>
        </w:rPr>
        <w:t>Person asking for this order signs here</w:t>
      </w:r>
      <w:r w:rsidRPr="00BD1B95">
        <w:rPr>
          <w:rFonts w:ascii="Arial" w:eastAsia="SimSun" w:hAnsi="Arial" w:cs="Arial"/>
          <w:i/>
          <w:iCs/>
        </w:rPr>
        <w:tab/>
        <w:t>Print name here</w:t>
      </w:r>
    </w:p>
    <w:p w14:paraId="7CDC3DFE" w14:textId="029CFA39" w:rsidR="00FA1BF4" w:rsidRPr="00BD1B95" w:rsidRDefault="00B90282" w:rsidP="00B90282">
      <w:pPr>
        <w:tabs>
          <w:tab w:val="left" w:pos="4770"/>
          <w:tab w:val="left" w:pos="9360"/>
        </w:tabs>
        <w:spacing w:afterLines="60" w:after="144"/>
        <w:jc w:val="both"/>
        <w:rPr>
          <w:rFonts w:ascii="Arial" w:eastAsia="SimSun" w:hAnsi="Arial" w:cs="Arial"/>
          <w:i/>
          <w:iCs/>
        </w:rPr>
      </w:pPr>
      <w:r w:rsidRPr="00BD1B95">
        <w:rPr>
          <w:rFonts w:ascii="Arial" w:eastAsia="SimSun" w:hAnsi="Arial" w:cs="Arial"/>
          <w:i/>
          <w:iCs/>
          <w:lang w:eastAsia="zh-CN"/>
        </w:rPr>
        <w:t>请求此令的人员在这里签名</w:t>
      </w:r>
      <w:r w:rsidRPr="00BD1B95">
        <w:rPr>
          <w:rFonts w:ascii="Arial" w:eastAsia="SimSun" w:hAnsi="Arial" w:cs="Arial"/>
          <w:lang w:eastAsia="zh-CN"/>
        </w:rPr>
        <w:tab/>
      </w:r>
      <w:r w:rsidRPr="00BD1B95">
        <w:rPr>
          <w:rFonts w:ascii="Arial" w:eastAsia="SimSun" w:hAnsi="Arial" w:cs="Arial"/>
          <w:i/>
          <w:iCs/>
          <w:lang w:eastAsia="zh-CN"/>
        </w:rPr>
        <w:t>请在此处工整填写姓名</w:t>
      </w:r>
    </w:p>
    <w:p w14:paraId="31A2189B" w14:textId="77777777" w:rsidR="00B90282" w:rsidRPr="00BD1B95" w:rsidRDefault="00321248" w:rsidP="00440F7A">
      <w:pPr>
        <w:pStyle w:val="WAnote"/>
        <w:ind w:left="0" w:firstLine="0"/>
        <w:rPr>
          <w:rFonts w:eastAsia="SimSun"/>
          <w:iCs/>
        </w:rPr>
      </w:pPr>
      <w:r w:rsidRPr="00BD1B95">
        <w:rPr>
          <w:rFonts w:eastAsia="SimSun"/>
        </w:rPr>
        <w:t>The following is my contact information:</w:t>
      </w:r>
    </w:p>
    <w:p w14:paraId="28432C71" w14:textId="5B3A20F8" w:rsidR="00321248" w:rsidRPr="00BD1B95" w:rsidRDefault="00B90282" w:rsidP="00B90282">
      <w:pPr>
        <w:pStyle w:val="WAnote"/>
        <w:spacing w:before="0"/>
        <w:ind w:left="0" w:firstLine="0"/>
        <w:rPr>
          <w:rFonts w:eastAsia="SimSun"/>
          <w:i/>
          <w:iCs/>
        </w:rPr>
      </w:pPr>
      <w:r w:rsidRPr="00BD1B95">
        <w:rPr>
          <w:rFonts w:eastAsia="SimSun"/>
          <w:i/>
          <w:iCs/>
          <w:lang w:eastAsia="zh-CN"/>
        </w:rPr>
        <w:t>以下是本人的联系方式：</w:t>
      </w:r>
    </w:p>
    <w:p w14:paraId="0C9A5F28" w14:textId="77777777" w:rsidR="00B90282" w:rsidRPr="00BD1B95" w:rsidRDefault="00321248" w:rsidP="00CA02AC">
      <w:pPr>
        <w:pStyle w:val="WAnote"/>
        <w:spacing w:before="240"/>
        <w:ind w:left="0" w:firstLine="0"/>
        <w:rPr>
          <w:rFonts w:eastAsia="SimSun"/>
          <w:iCs/>
          <w:sz w:val="20"/>
          <w:szCs w:val="20"/>
        </w:rPr>
      </w:pPr>
      <w:r w:rsidRPr="00BD1B95">
        <w:rPr>
          <w:rFonts w:eastAsia="SimSun"/>
          <w:i/>
          <w:iCs/>
          <w:sz w:val="20"/>
          <w:szCs w:val="20"/>
        </w:rPr>
        <w:t xml:space="preserve">Email: </w:t>
      </w:r>
      <w:r w:rsidRPr="00BD1B95">
        <w:rPr>
          <w:rFonts w:eastAsia="SimSun"/>
          <w:sz w:val="20"/>
          <w:szCs w:val="20"/>
        </w:rPr>
        <w:t>_______________________________</w:t>
      </w:r>
      <w:r w:rsidRPr="00BD1B95">
        <w:rPr>
          <w:rFonts w:eastAsia="SimSun"/>
          <w:sz w:val="20"/>
          <w:szCs w:val="20"/>
        </w:rPr>
        <w:tab/>
      </w:r>
      <w:r w:rsidRPr="00BD1B95">
        <w:rPr>
          <w:rFonts w:eastAsia="SimSun"/>
          <w:i/>
          <w:iCs/>
          <w:sz w:val="20"/>
          <w:szCs w:val="20"/>
        </w:rPr>
        <w:t xml:space="preserve">Phone (Optional): </w:t>
      </w:r>
      <w:r w:rsidRPr="00BD1B95">
        <w:rPr>
          <w:rFonts w:eastAsia="SimSun"/>
          <w:sz w:val="20"/>
          <w:szCs w:val="20"/>
        </w:rPr>
        <w:t>______________________________</w:t>
      </w:r>
    </w:p>
    <w:p w14:paraId="340CA592" w14:textId="6E246314" w:rsidR="00321248" w:rsidRPr="00BD1B95" w:rsidRDefault="00B90282" w:rsidP="00B90282">
      <w:pPr>
        <w:pStyle w:val="WAnote"/>
        <w:spacing w:before="0" w:afterLines="60" w:after="144"/>
        <w:ind w:left="0" w:firstLine="0"/>
        <w:rPr>
          <w:rFonts w:eastAsia="SimSun"/>
          <w:i/>
          <w:iCs/>
          <w:sz w:val="20"/>
          <w:szCs w:val="20"/>
        </w:rPr>
      </w:pPr>
      <w:r w:rsidRPr="00BD1B95">
        <w:rPr>
          <w:rFonts w:eastAsia="SimSun"/>
          <w:i/>
          <w:iCs/>
          <w:sz w:val="20"/>
          <w:szCs w:val="20"/>
          <w:lang w:eastAsia="zh-CN"/>
        </w:rPr>
        <w:t>电子邮件地址：</w:t>
      </w:r>
      <w:r w:rsidRPr="00BD1B95">
        <w:rPr>
          <w:rFonts w:eastAsia="SimSun"/>
          <w:i/>
          <w:iCs/>
          <w:sz w:val="20"/>
          <w:szCs w:val="20"/>
          <w:lang w:eastAsia="zh-CN"/>
        </w:rPr>
        <w:t xml:space="preserve"> </w:t>
      </w:r>
      <w:r w:rsidRPr="00BD1B95">
        <w:rPr>
          <w:rFonts w:eastAsia="SimSun"/>
          <w:sz w:val="20"/>
          <w:szCs w:val="20"/>
          <w:lang w:eastAsia="zh-CN"/>
        </w:rPr>
        <w:tab/>
      </w:r>
      <w:r w:rsidRPr="00BD1B95">
        <w:rPr>
          <w:rFonts w:eastAsia="SimSun"/>
          <w:sz w:val="20"/>
          <w:szCs w:val="20"/>
          <w:lang w:eastAsia="zh-CN"/>
        </w:rPr>
        <w:tab/>
      </w:r>
      <w:r w:rsidRPr="00BD1B95">
        <w:rPr>
          <w:rFonts w:eastAsia="SimSun"/>
          <w:sz w:val="20"/>
          <w:szCs w:val="20"/>
          <w:lang w:eastAsia="zh-CN"/>
        </w:rPr>
        <w:tab/>
      </w:r>
      <w:r w:rsidRPr="00BD1B95">
        <w:rPr>
          <w:rFonts w:eastAsia="SimSun"/>
          <w:sz w:val="20"/>
          <w:szCs w:val="20"/>
          <w:lang w:eastAsia="zh-CN"/>
        </w:rPr>
        <w:tab/>
      </w:r>
      <w:r w:rsidRPr="00BD1B95">
        <w:rPr>
          <w:rFonts w:eastAsia="SimSun"/>
          <w:sz w:val="20"/>
          <w:szCs w:val="20"/>
          <w:lang w:eastAsia="zh-CN"/>
        </w:rPr>
        <w:tab/>
      </w:r>
      <w:r w:rsidRPr="00BD1B95">
        <w:rPr>
          <w:rFonts w:eastAsia="SimSun"/>
          <w:sz w:val="20"/>
          <w:szCs w:val="20"/>
          <w:lang w:eastAsia="zh-CN"/>
        </w:rPr>
        <w:tab/>
      </w:r>
      <w:r w:rsidRPr="00BD1B95">
        <w:rPr>
          <w:rFonts w:eastAsia="SimSun"/>
          <w:i/>
          <w:iCs/>
          <w:sz w:val="20"/>
          <w:szCs w:val="20"/>
          <w:lang w:eastAsia="zh-CN"/>
        </w:rPr>
        <w:t>电话（选填）：</w:t>
      </w:r>
      <w:r w:rsidRPr="00BD1B95">
        <w:rPr>
          <w:rFonts w:eastAsia="SimSun"/>
          <w:i/>
          <w:iCs/>
          <w:sz w:val="20"/>
          <w:szCs w:val="20"/>
          <w:lang w:eastAsia="zh-CN"/>
        </w:rPr>
        <w:t xml:space="preserve"> </w:t>
      </w:r>
    </w:p>
    <w:p w14:paraId="7BBB93F7" w14:textId="77777777" w:rsidR="00B90282" w:rsidRPr="00BD1B95" w:rsidRDefault="00321248" w:rsidP="00CA02AC">
      <w:pPr>
        <w:pStyle w:val="WAnote"/>
        <w:ind w:left="0" w:firstLine="0"/>
        <w:rPr>
          <w:rFonts w:eastAsia="SimSun"/>
          <w:i/>
          <w:iCs/>
        </w:rPr>
      </w:pPr>
      <w:r w:rsidRPr="00BD1B95">
        <w:rPr>
          <w:rFonts w:eastAsia="SimSun"/>
        </w:rPr>
        <w:t xml:space="preserve">I agree to accept legal papers for this case at </w:t>
      </w:r>
      <w:r w:rsidRPr="00BD1B95">
        <w:rPr>
          <w:rFonts w:eastAsia="SimSun"/>
          <w:i/>
          <w:iCs/>
        </w:rPr>
        <w:t>(check one):</w:t>
      </w:r>
    </w:p>
    <w:p w14:paraId="6438A68E" w14:textId="393911F3" w:rsidR="00321248" w:rsidRPr="00BD1B95" w:rsidRDefault="00B90282" w:rsidP="00B90282">
      <w:pPr>
        <w:pStyle w:val="WAnote"/>
        <w:spacing w:before="0" w:afterLines="60" w:after="144"/>
        <w:ind w:left="0" w:firstLine="0"/>
        <w:rPr>
          <w:rFonts w:eastAsia="SimSun"/>
          <w:i/>
          <w:iCs/>
        </w:rPr>
      </w:pPr>
      <w:r w:rsidRPr="00BD1B95">
        <w:rPr>
          <w:rFonts w:eastAsia="SimSun"/>
          <w:i/>
          <w:iCs/>
          <w:lang w:eastAsia="zh-CN"/>
        </w:rPr>
        <w:t>本人同意通过以下地址接收本案的法律文件（请勾选一项）：</w:t>
      </w:r>
    </w:p>
    <w:p w14:paraId="457F3A28" w14:textId="77777777" w:rsidR="00B90282" w:rsidRPr="00BD1B95" w:rsidRDefault="00321248" w:rsidP="00CA02AC">
      <w:pPr>
        <w:pStyle w:val="WABody6above"/>
        <w:tabs>
          <w:tab w:val="left" w:pos="360"/>
        </w:tabs>
        <w:ind w:left="360"/>
        <w:rPr>
          <w:rFonts w:eastAsia="SimSun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>my lawyer’s address, listed below.</w:t>
      </w:r>
    </w:p>
    <w:p w14:paraId="6C5A9197" w14:textId="0201677C" w:rsidR="00321248" w:rsidRPr="00BD1B95" w:rsidRDefault="00CA02AC" w:rsidP="00B90282">
      <w:pPr>
        <w:pStyle w:val="WABody6above"/>
        <w:tabs>
          <w:tab w:val="left" w:pos="360"/>
        </w:tabs>
        <w:spacing w:before="0" w:afterLines="60" w:after="144"/>
        <w:ind w:left="360"/>
        <w:rPr>
          <w:rFonts w:eastAsia="SimSun"/>
          <w:i/>
          <w:iCs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本人的律师的地址，如下所示。</w:t>
      </w:r>
    </w:p>
    <w:p w14:paraId="55DD74A2" w14:textId="77777777" w:rsidR="00B90282" w:rsidRPr="00BD1B95" w:rsidRDefault="00321248" w:rsidP="00CA02AC">
      <w:pPr>
        <w:pStyle w:val="WABody6above"/>
        <w:tabs>
          <w:tab w:val="left" w:pos="360"/>
        </w:tabs>
        <w:ind w:left="360"/>
        <w:rPr>
          <w:rFonts w:eastAsia="SimSun"/>
          <w:i/>
          <w:iCs/>
          <w:color w:val="000000"/>
        </w:rPr>
      </w:pPr>
      <w:r w:rsidRPr="00BD1B95">
        <w:rPr>
          <w:rFonts w:eastAsia="SimSun"/>
        </w:rPr>
        <w:t>[  ]</w:t>
      </w:r>
      <w:r w:rsidRPr="00BD1B95">
        <w:rPr>
          <w:rFonts w:eastAsia="SimSun"/>
        </w:rPr>
        <w:tab/>
        <w:t xml:space="preserve">the following address </w:t>
      </w:r>
      <w:r w:rsidRPr="00BD1B95">
        <w:rPr>
          <w:rFonts w:eastAsia="SimSun"/>
          <w:i/>
          <w:iCs/>
        </w:rPr>
        <w:t>(</w:t>
      </w:r>
      <w:r w:rsidRPr="00BD1B95">
        <w:rPr>
          <w:rFonts w:eastAsia="SimSun"/>
          <w:i/>
          <w:iCs/>
          <w:color w:val="000000"/>
        </w:rPr>
        <w:t xml:space="preserve">this does </w:t>
      </w:r>
      <w:r w:rsidRPr="00BD1B95">
        <w:rPr>
          <w:rFonts w:eastAsia="SimSun"/>
          <w:b/>
          <w:bCs/>
          <w:i/>
          <w:iCs/>
          <w:color w:val="000000"/>
        </w:rPr>
        <w:t>not</w:t>
      </w:r>
      <w:r w:rsidRPr="00BD1B95">
        <w:rPr>
          <w:rFonts w:eastAsia="SimSun"/>
          <w:i/>
          <w:iCs/>
          <w:color w:val="000000"/>
        </w:rPr>
        <w:t xml:space="preserve"> have to be your home address):</w:t>
      </w:r>
    </w:p>
    <w:p w14:paraId="69903F4B" w14:textId="0D61A3BB" w:rsidR="00321248" w:rsidRPr="00BD1B95" w:rsidRDefault="00CA02AC" w:rsidP="00B90282">
      <w:pPr>
        <w:pStyle w:val="WABody6above"/>
        <w:tabs>
          <w:tab w:val="left" w:pos="360"/>
        </w:tabs>
        <w:spacing w:before="0" w:afterLines="60" w:after="144"/>
        <w:ind w:left="360"/>
        <w:rPr>
          <w:rFonts w:eastAsia="SimSun"/>
          <w:i/>
          <w:iCs/>
          <w:color w:val="000000"/>
        </w:rPr>
      </w:pPr>
      <w:r w:rsidRPr="00BD1B95">
        <w:rPr>
          <w:rFonts w:eastAsia="SimSun"/>
          <w:i/>
          <w:iCs/>
        </w:rPr>
        <w:tab/>
      </w:r>
      <w:r w:rsidRPr="00BD1B95">
        <w:rPr>
          <w:rFonts w:eastAsia="SimSun"/>
          <w:i/>
          <w:iCs/>
          <w:lang w:eastAsia="zh-CN"/>
        </w:rPr>
        <w:t>以下地址（</w:t>
      </w:r>
      <w:r w:rsidRPr="00BD1B95">
        <w:rPr>
          <w:rFonts w:eastAsia="SimSun"/>
          <w:b/>
          <w:bCs/>
          <w:i/>
          <w:iCs/>
          <w:color w:val="000000"/>
          <w:lang w:eastAsia="zh-CN"/>
        </w:rPr>
        <w:t>不</w:t>
      </w:r>
      <w:r w:rsidRPr="00BD1B95">
        <w:rPr>
          <w:rFonts w:eastAsia="SimSun"/>
          <w:i/>
          <w:iCs/>
          <w:color w:val="000000"/>
          <w:lang w:eastAsia="zh-CN"/>
        </w:rPr>
        <w:t>一定是您的家庭住址）：</w:t>
      </w:r>
    </w:p>
    <w:p w14:paraId="5DD920BF" w14:textId="23F378DA" w:rsidR="00321248" w:rsidRPr="00BD1B95" w:rsidRDefault="008E051D" w:rsidP="00CA02AC">
      <w:pPr>
        <w:tabs>
          <w:tab w:val="left" w:pos="9270"/>
        </w:tabs>
        <w:spacing w:before="240"/>
        <w:rPr>
          <w:rFonts w:ascii="Arial" w:eastAsia="SimSun" w:hAnsi="Arial" w:cs="Arial"/>
          <w:u w:val="single"/>
        </w:rPr>
      </w:pPr>
      <w:r w:rsidRPr="00BD1B95">
        <w:rPr>
          <w:rFonts w:ascii="Arial" w:eastAsia="SimSun" w:hAnsi="Arial" w:cs="Arial"/>
          <w:u w:val="single"/>
        </w:rPr>
        <w:tab/>
      </w:r>
    </w:p>
    <w:p w14:paraId="511F11F1" w14:textId="77777777" w:rsidR="00B90282" w:rsidRPr="00BD1B95" w:rsidRDefault="008E051D" w:rsidP="00440F7A">
      <w:pPr>
        <w:tabs>
          <w:tab w:val="left" w:pos="450"/>
          <w:tab w:val="left" w:pos="4050"/>
          <w:tab w:val="left" w:pos="6120"/>
          <w:tab w:val="left" w:pos="8190"/>
          <w:tab w:val="left" w:pos="8550"/>
          <w:tab w:val="left" w:pos="9360"/>
        </w:tabs>
        <w:rPr>
          <w:rFonts w:ascii="Arial" w:eastAsia="SimSun" w:hAnsi="Arial" w:cs="Arial"/>
          <w:i/>
        </w:rPr>
      </w:pPr>
      <w:r w:rsidRPr="00BD1B95">
        <w:rPr>
          <w:rFonts w:ascii="Arial" w:eastAsia="SimSun" w:hAnsi="Arial" w:cs="Arial"/>
          <w:i/>
          <w:iCs/>
        </w:rPr>
        <w:t>Street Address or PO Box</w:t>
      </w:r>
      <w:r w:rsidRPr="00BD1B95">
        <w:rPr>
          <w:rFonts w:ascii="Arial" w:eastAsia="SimSun" w:hAnsi="Arial" w:cs="Arial"/>
          <w:i/>
          <w:iCs/>
        </w:rPr>
        <w:tab/>
        <w:t>City</w:t>
      </w:r>
      <w:r w:rsidRPr="00BD1B95">
        <w:rPr>
          <w:rFonts w:ascii="Arial" w:eastAsia="SimSun" w:hAnsi="Arial" w:cs="Arial"/>
          <w:i/>
          <w:iCs/>
        </w:rPr>
        <w:tab/>
        <w:t>State</w:t>
      </w:r>
      <w:r w:rsidRPr="00BD1B95">
        <w:rPr>
          <w:rFonts w:ascii="Arial" w:eastAsia="SimSun" w:hAnsi="Arial" w:cs="Arial"/>
          <w:i/>
          <w:iCs/>
        </w:rPr>
        <w:tab/>
        <w:t>Zip</w:t>
      </w:r>
    </w:p>
    <w:p w14:paraId="59367FE8" w14:textId="0F1F51E9" w:rsidR="008E051D" w:rsidRPr="00B90282" w:rsidRDefault="00B90282" w:rsidP="00B90282">
      <w:pPr>
        <w:tabs>
          <w:tab w:val="left" w:pos="450"/>
          <w:tab w:val="left" w:pos="4050"/>
          <w:tab w:val="left" w:pos="6120"/>
          <w:tab w:val="left" w:pos="8190"/>
          <w:tab w:val="left" w:pos="8550"/>
          <w:tab w:val="left" w:pos="9360"/>
        </w:tabs>
        <w:rPr>
          <w:rFonts w:ascii="Arial" w:hAnsi="Arial" w:cs="Arial"/>
          <w:i/>
          <w:iCs/>
          <w:highlight w:val="yellow"/>
          <w:u w:val="single"/>
        </w:rPr>
      </w:pPr>
      <w:r w:rsidRPr="00BD1B95">
        <w:rPr>
          <w:rFonts w:ascii="Arial" w:eastAsia="SimSun" w:hAnsi="Arial" w:cs="Arial"/>
          <w:i/>
          <w:iCs/>
          <w:lang w:eastAsia="zh-CN"/>
        </w:rPr>
        <w:t>街道地址或邮政信箱</w:t>
      </w:r>
      <w:r w:rsidRPr="00BD1B95">
        <w:rPr>
          <w:rFonts w:ascii="Arial" w:eastAsia="SimSun" w:hAnsi="Arial" w:cs="Arial"/>
          <w:lang w:eastAsia="zh-CN"/>
        </w:rPr>
        <w:tab/>
      </w:r>
      <w:r w:rsidRPr="00BD1B95">
        <w:rPr>
          <w:rFonts w:ascii="Arial" w:eastAsia="SimSun" w:hAnsi="Arial" w:cs="Arial"/>
          <w:i/>
          <w:iCs/>
          <w:lang w:eastAsia="zh-CN"/>
        </w:rPr>
        <w:t>城市</w:t>
      </w:r>
      <w:r w:rsidRPr="00BD1B95">
        <w:rPr>
          <w:rFonts w:ascii="Arial" w:eastAsia="SimSun" w:hAnsi="Arial" w:cs="Arial"/>
          <w:lang w:eastAsia="zh-CN"/>
        </w:rPr>
        <w:tab/>
      </w:r>
      <w:r w:rsidRPr="00BD1B95">
        <w:rPr>
          <w:rFonts w:ascii="Arial" w:eastAsia="SimSun" w:hAnsi="Arial" w:cs="Arial"/>
          <w:i/>
          <w:iCs/>
          <w:lang w:eastAsia="zh-CN"/>
        </w:rPr>
        <w:t>州</w:t>
      </w:r>
      <w:r w:rsidRPr="00BD1B95">
        <w:rPr>
          <w:rFonts w:ascii="Arial" w:eastAsia="SimSun" w:hAnsi="Arial" w:cs="Arial"/>
          <w:lang w:eastAsia="zh-CN"/>
        </w:rPr>
        <w:tab/>
      </w:r>
      <w:r w:rsidRPr="00BD1B95">
        <w:rPr>
          <w:rFonts w:ascii="Arial" w:eastAsia="SimSun" w:hAnsi="Arial" w:cs="Arial"/>
          <w:i/>
          <w:iCs/>
          <w:lang w:eastAsia="zh-CN"/>
        </w:rPr>
        <w:t>邮编</w:t>
      </w:r>
    </w:p>
    <w:sectPr w:rsidR="008E051D" w:rsidRPr="00B90282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EC7C" w14:textId="77777777" w:rsidR="006D3E23" w:rsidRDefault="006D3E23">
      <w:r>
        <w:separator/>
      </w:r>
    </w:p>
  </w:endnote>
  <w:endnote w:type="continuationSeparator" w:id="0">
    <w:p w14:paraId="1EF4429D" w14:textId="77777777" w:rsidR="006D3E23" w:rsidRDefault="006D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3"/>
      <w:gridCol w:w="3105"/>
    </w:tblGrid>
    <w:tr w:rsidR="00D26783" w:rsidRPr="00BD1B95" w14:paraId="3D83CF10" w14:textId="77777777" w:rsidTr="00B93720">
      <w:tc>
        <w:tcPr>
          <w:tcW w:w="3192" w:type="dxa"/>
          <w:shd w:val="clear" w:color="auto" w:fill="auto"/>
        </w:tcPr>
        <w:p w14:paraId="244B0A3C" w14:textId="77777777" w:rsidR="00D26783" w:rsidRPr="00BD1B95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D1B95">
            <w:rPr>
              <w:rFonts w:ascii="Arial" w:hAnsi="Arial" w:cs="Arial"/>
              <w:sz w:val="18"/>
              <w:szCs w:val="18"/>
            </w:rPr>
            <w:t>RCW 11.130.200, .285, .385, .610</w:t>
          </w:r>
        </w:p>
        <w:p w14:paraId="6DD45E0F" w14:textId="7E526C04" w:rsidR="00D26783" w:rsidRPr="00BD1B95" w:rsidRDefault="00BD1B95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D1B95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="00D26783" w:rsidRPr="00BD1B95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(06/2024) </w:t>
          </w:r>
          <w:r w:rsidRPr="00BD1B95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0729637B" w14:textId="77777777" w:rsidR="00D26783" w:rsidRPr="00BD1B95" w:rsidRDefault="00D26783" w:rsidP="00D26783">
          <w:pPr>
            <w:rPr>
              <w:rFonts w:ascii="Arial" w:hAnsi="Arial" w:cs="Arial"/>
            </w:rPr>
          </w:pPr>
          <w:r w:rsidRPr="00BD1B9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021</w:t>
          </w:r>
        </w:p>
      </w:tc>
      <w:tc>
        <w:tcPr>
          <w:tcW w:w="3192" w:type="dxa"/>
          <w:shd w:val="clear" w:color="auto" w:fill="auto"/>
        </w:tcPr>
        <w:p w14:paraId="59DA2D3D" w14:textId="77777777" w:rsidR="00D26783" w:rsidRPr="00BD1B95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D1B95">
            <w:rPr>
              <w:rFonts w:ascii="Arial" w:hAnsi="Arial" w:cs="Arial"/>
              <w:color w:val="000000"/>
              <w:sz w:val="18"/>
              <w:szCs w:val="18"/>
            </w:rPr>
            <w:t xml:space="preserve">Motion to Appoint Lawyer </w:t>
          </w:r>
        </w:p>
        <w:p w14:paraId="6AF36DC3" w14:textId="77777777" w:rsidR="00D26783" w:rsidRPr="00BD1B95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D1B95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BD1B9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D1B9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D1B9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D1B95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BD1B9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D1B95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BD1B9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D1B9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BD1B9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D1B95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BD1B95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7C6B7BF" w14:textId="77777777" w:rsidR="00D26783" w:rsidRPr="00BD1B95" w:rsidRDefault="00D26783" w:rsidP="00D267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4AB66E4" w14:textId="77777777" w:rsidR="00D26783" w:rsidRPr="00BD1B95" w:rsidRDefault="00D26783" w:rsidP="00D2678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68807" w14:textId="77777777" w:rsidR="006D3E23" w:rsidRDefault="006D3E23">
      <w:r>
        <w:separator/>
      </w:r>
    </w:p>
  </w:footnote>
  <w:footnote w:type="continuationSeparator" w:id="0">
    <w:p w14:paraId="2395E4EA" w14:textId="77777777" w:rsidR="006D3E23" w:rsidRDefault="006D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4CC0DE1"/>
    <w:multiLevelType w:val="hybridMultilevel"/>
    <w:tmpl w:val="E0969EB6"/>
    <w:lvl w:ilvl="0" w:tplc="2C3A12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4" w15:restartNumberingAfterBreak="0">
    <w:nsid w:val="21D94540"/>
    <w:multiLevelType w:val="hybridMultilevel"/>
    <w:tmpl w:val="55564456"/>
    <w:lvl w:ilvl="0" w:tplc="2E26B3A6">
      <w:start w:val="1"/>
      <w:numFmt w:val="decimal"/>
      <w:pStyle w:val="WAandsechea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35C7C"/>
    <w:multiLevelType w:val="multilevel"/>
    <w:tmpl w:val="A8648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B1143"/>
    <w:multiLevelType w:val="hybridMultilevel"/>
    <w:tmpl w:val="45B6C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6B487B"/>
    <w:multiLevelType w:val="hybridMultilevel"/>
    <w:tmpl w:val="1996EE92"/>
    <w:lvl w:ilvl="0" w:tplc="0494212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55734157">
    <w:abstractNumId w:val="0"/>
  </w:num>
  <w:num w:numId="2" w16cid:durableId="391346758">
    <w:abstractNumId w:val="7"/>
  </w:num>
  <w:num w:numId="3" w16cid:durableId="1862165367">
    <w:abstractNumId w:val="9"/>
  </w:num>
  <w:num w:numId="4" w16cid:durableId="426049666">
    <w:abstractNumId w:val="5"/>
  </w:num>
  <w:num w:numId="5" w16cid:durableId="1934124997">
    <w:abstractNumId w:val="6"/>
  </w:num>
  <w:num w:numId="6" w16cid:durableId="189802033">
    <w:abstractNumId w:val="1"/>
  </w:num>
  <w:num w:numId="7" w16cid:durableId="681712542">
    <w:abstractNumId w:val="2"/>
  </w:num>
  <w:num w:numId="8" w16cid:durableId="1323007712">
    <w:abstractNumId w:val="3"/>
  </w:num>
  <w:num w:numId="9" w16cid:durableId="917977185">
    <w:abstractNumId w:val="8"/>
  </w:num>
  <w:num w:numId="10" w16cid:durableId="442771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24"/>
    <w:rsid w:val="0000660E"/>
    <w:rsid w:val="000150B6"/>
    <w:rsid w:val="00016905"/>
    <w:rsid w:val="0002114E"/>
    <w:rsid w:val="0002741D"/>
    <w:rsid w:val="00027AA6"/>
    <w:rsid w:val="00030D56"/>
    <w:rsid w:val="00033F29"/>
    <w:rsid w:val="0007291A"/>
    <w:rsid w:val="00074D02"/>
    <w:rsid w:val="00083F62"/>
    <w:rsid w:val="00095A55"/>
    <w:rsid w:val="000B2635"/>
    <w:rsid w:val="000C4378"/>
    <w:rsid w:val="000D3CEB"/>
    <w:rsid w:val="000F0034"/>
    <w:rsid w:val="000F382F"/>
    <w:rsid w:val="00107AC6"/>
    <w:rsid w:val="00110FEC"/>
    <w:rsid w:val="00115799"/>
    <w:rsid w:val="00120378"/>
    <w:rsid w:val="00153D13"/>
    <w:rsid w:val="00155113"/>
    <w:rsid w:val="001A0BF7"/>
    <w:rsid w:val="001A5D7C"/>
    <w:rsid w:val="001B07D0"/>
    <w:rsid w:val="001D4CFC"/>
    <w:rsid w:val="001E34CB"/>
    <w:rsid w:val="001F76B0"/>
    <w:rsid w:val="00201C38"/>
    <w:rsid w:val="00206A2C"/>
    <w:rsid w:val="00216D8B"/>
    <w:rsid w:val="00244067"/>
    <w:rsid w:val="00264C72"/>
    <w:rsid w:val="00267FC4"/>
    <w:rsid w:val="002874FA"/>
    <w:rsid w:val="00296870"/>
    <w:rsid w:val="002D4678"/>
    <w:rsid w:val="002E154E"/>
    <w:rsid w:val="002F0D79"/>
    <w:rsid w:val="002F72F7"/>
    <w:rsid w:val="0030245F"/>
    <w:rsid w:val="003100F6"/>
    <w:rsid w:val="00311A6C"/>
    <w:rsid w:val="00317C7B"/>
    <w:rsid w:val="00321248"/>
    <w:rsid w:val="00321A14"/>
    <w:rsid w:val="00334470"/>
    <w:rsid w:val="0033588E"/>
    <w:rsid w:val="00345A29"/>
    <w:rsid w:val="0035095F"/>
    <w:rsid w:val="00356055"/>
    <w:rsid w:val="00367AB1"/>
    <w:rsid w:val="0037423F"/>
    <w:rsid w:val="00375143"/>
    <w:rsid w:val="003B6924"/>
    <w:rsid w:val="003C7BF0"/>
    <w:rsid w:val="003E20B1"/>
    <w:rsid w:val="003E5FA2"/>
    <w:rsid w:val="003F2E99"/>
    <w:rsid w:val="003F3658"/>
    <w:rsid w:val="00400C34"/>
    <w:rsid w:val="00440F7A"/>
    <w:rsid w:val="00443AB4"/>
    <w:rsid w:val="00460864"/>
    <w:rsid w:val="0046437A"/>
    <w:rsid w:val="00466B25"/>
    <w:rsid w:val="0047345E"/>
    <w:rsid w:val="004746E1"/>
    <w:rsid w:val="004B1E83"/>
    <w:rsid w:val="004C54A9"/>
    <w:rsid w:val="004D3B3D"/>
    <w:rsid w:val="00502B61"/>
    <w:rsid w:val="005360A7"/>
    <w:rsid w:val="00565161"/>
    <w:rsid w:val="00567601"/>
    <w:rsid w:val="005768B8"/>
    <w:rsid w:val="0058211E"/>
    <w:rsid w:val="0058405B"/>
    <w:rsid w:val="005A2BD4"/>
    <w:rsid w:val="005B7B07"/>
    <w:rsid w:val="005D5634"/>
    <w:rsid w:val="005E02D0"/>
    <w:rsid w:val="005E178E"/>
    <w:rsid w:val="005E4C64"/>
    <w:rsid w:val="005E5580"/>
    <w:rsid w:val="005F23C1"/>
    <w:rsid w:val="00627E34"/>
    <w:rsid w:val="006327FB"/>
    <w:rsid w:val="0063714C"/>
    <w:rsid w:val="00640335"/>
    <w:rsid w:val="00650D55"/>
    <w:rsid w:val="006525F4"/>
    <w:rsid w:val="006576C7"/>
    <w:rsid w:val="0066630A"/>
    <w:rsid w:val="00681F3C"/>
    <w:rsid w:val="00683717"/>
    <w:rsid w:val="00684675"/>
    <w:rsid w:val="00691BD8"/>
    <w:rsid w:val="006A143C"/>
    <w:rsid w:val="006A58A6"/>
    <w:rsid w:val="006B36BF"/>
    <w:rsid w:val="006C1E7B"/>
    <w:rsid w:val="006C6D0D"/>
    <w:rsid w:val="006C72E1"/>
    <w:rsid w:val="006D373F"/>
    <w:rsid w:val="006D3E23"/>
    <w:rsid w:val="006D6E64"/>
    <w:rsid w:val="006E75D2"/>
    <w:rsid w:val="006F58E7"/>
    <w:rsid w:val="00703778"/>
    <w:rsid w:val="007068D6"/>
    <w:rsid w:val="00723761"/>
    <w:rsid w:val="007247E1"/>
    <w:rsid w:val="0073756E"/>
    <w:rsid w:val="00737C04"/>
    <w:rsid w:val="00744C61"/>
    <w:rsid w:val="007473DF"/>
    <w:rsid w:val="00751F35"/>
    <w:rsid w:val="00763830"/>
    <w:rsid w:val="007655B7"/>
    <w:rsid w:val="0077667A"/>
    <w:rsid w:val="007A3D80"/>
    <w:rsid w:val="007B0864"/>
    <w:rsid w:val="007B5573"/>
    <w:rsid w:val="007C0F40"/>
    <w:rsid w:val="007C507E"/>
    <w:rsid w:val="007D00BB"/>
    <w:rsid w:val="007E419A"/>
    <w:rsid w:val="008031EC"/>
    <w:rsid w:val="00805A9C"/>
    <w:rsid w:val="008107BA"/>
    <w:rsid w:val="008211EC"/>
    <w:rsid w:val="00822733"/>
    <w:rsid w:val="00822D37"/>
    <w:rsid w:val="00825924"/>
    <w:rsid w:val="0083374A"/>
    <w:rsid w:val="00837EE4"/>
    <w:rsid w:val="008420D7"/>
    <w:rsid w:val="008428DE"/>
    <w:rsid w:val="00861B0B"/>
    <w:rsid w:val="00875FCB"/>
    <w:rsid w:val="008A1AAD"/>
    <w:rsid w:val="008B184C"/>
    <w:rsid w:val="008C22D4"/>
    <w:rsid w:val="008E051D"/>
    <w:rsid w:val="008E1868"/>
    <w:rsid w:val="008F23FC"/>
    <w:rsid w:val="00920DF2"/>
    <w:rsid w:val="009232D2"/>
    <w:rsid w:val="00950B16"/>
    <w:rsid w:val="009525A9"/>
    <w:rsid w:val="00953594"/>
    <w:rsid w:val="00954AE2"/>
    <w:rsid w:val="00967FEC"/>
    <w:rsid w:val="009965F3"/>
    <w:rsid w:val="009B1F4D"/>
    <w:rsid w:val="009D35E8"/>
    <w:rsid w:val="009D5261"/>
    <w:rsid w:val="00A00B3D"/>
    <w:rsid w:val="00A06793"/>
    <w:rsid w:val="00A149E6"/>
    <w:rsid w:val="00A37436"/>
    <w:rsid w:val="00A4123B"/>
    <w:rsid w:val="00A42C35"/>
    <w:rsid w:val="00A527A2"/>
    <w:rsid w:val="00A5363D"/>
    <w:rsid w:val="00A56BAE"/>
    <w:rsid w:val="00A66B22"/>
    <w:rsid w:val="00A77130"/>
    <w:rsid w:val="00AA06A1"/>
    <w:rsid w:val="00AA682E"/>
    <w:rsid w:val="00AB2DF2"/>
    <w:rsid w:val="00AB5B75"/>
    <w:rsid w:val="00AD0F6B"/>
    <w:rsid w:val="00AE265C"/>
    <w:rsid w:val="00AF243E"/>
    <w:rsid w:val="00AF7A45"/>
    <w:rsid w:val="00B06E9D"/>
    <w:rsid w:val="00B13221"/>
    <w:rsid w:val="00B32B78"/>
    <w:rsid w:val="00B4156C"/>
    <w:rsid w:val="00B4166F"/>
    <w:rsid w:val="00B65BD7"/>
    <w:rsid w:val="00B800B3"/>
    <w:rsid w:val="00B81558"/>
    <w:rsid w:val="00B84938"/>
    <w:rsid w:val="00B85480"/>
    <w:rsid w:val="00B90282"/>
    <w:rsid w:val="00B90FAC"/>
    <w:rsid w:val="00B93720"/>
    <w:rsid w:val="00BA1E0B"/>
    <w:rsid w:val="00BB0D72"/>
    <w:rsid w:val="00BB2294"/>
    <w:rsid w:val="00BD1B95"/>
    <w:rsid w:val="00BE6E09"/>
    <w:rsid w:val="00BF1E7B"/>
    <w:rsid w:val="00C0396F"/>
    <w:rsid w:val="00C06631"/>
    <w:rsid w:val="00C12B12"/>
    <w:rsid w:val="00C12F03"/>
    <w:rsid w:val="00C17749"/>
    <w:rsid w:val="00C345E9"/>
    <w:rsid w:val="00C40FB3"/>
    <w:rsid w:val="00C60341"/>
    <w:rsid w:val="00C85CC1"/>
    <w:rsid w:val="00CA02AC"/>
    <w:rsid w:val="00CA1DFC"/>
    <w:rsid w:val="00CA25C9"/>
    <w:rsid w:val="00CA26B3"/>
    <w:rsid w:val="00CA2E51"/>
    <w:rsid w:val="00CB4F2C"/>
    <w:rsid w:val="00CB50FC"/>
    <w:rsid w:val="00CC012D"/>
    <w:rsid w:val="00CD2AE0"/>
    <w:rsid w:val="00CD6F50"/>
    <w:rsid w:val="00D25587"/>
    <w:rsid w:val="00D26783"/>
    <w:rsid w:val="00D5414D"/>
    <w:rsid w:val="00D700EC"/>
    <w:rsid w:val="00D815B2"/>
    <w:rsid w:val="00D82874"/>
    <w:rsid w:val="00D858A4"/>
    <w:rsid w:val="00D96330"/>
    <w:rsid w:val="00DA150F"/>
    <w:rsid w:val="00DA6928"/>
    <w:rsid w:val="00DA7993"/>
    <w:rsid w:val="00DB1D41"/>
    <w:rsid w:val="00DB61AF"/>
    <w:rsid w:val="00DB685C"/>
    <w:rsid w:val="00DD4888"/>
    <w:rsid w:val="00DE37A6"/>
    <w:rsid w:val="00DE65AE"/>
    <w:rsid w:val="00DF0034"/>
    <w:rsid w:val="00E07595"/>
    <w:rsid w:val="00E265AC"/>
    <w:rsid w:val="00E27F9F"/>
    <w:rsid w:val="00E34139"/>
    <w:rsid w:val="00E40F42"/>
    <w:rsid w:val="00E4613A"/>
    <w:rsid w:val="00E67B5A"/>
    <w:rsid w:val="00E800D4"/>
    <w:rsid w:val="00E81C5C"/>
    <w:rsid w:val="00E84CE2"/>
    <w:rsid w:val="00E87980"/>
    <w:rsid w:val="00EB00DE"/>
    <w:rsid w:val="00EF2B83"/>
    <w:rsid w:val="00F014B2"/>
    <w:rsid w:val="00F015F1"/>
    <w:rsid w:val="00F122E5"/>
    <w:rsid w:val="00F32D06"/>
    <w:rsid w:val="00F41D5B"/>
    <w:rsid w:val="00F56BF0"/>
    <w:rsid w:val="00F71113"/>
    <w:rsid w:val="00F752F0"/>
    <w:rsid w:val="00F76D9E"/>
    <w:rsid w:val="00FA1BF4"/>
    <w:rsid w:val="00FA45F6"/>
    <w:rsid w:val="00FB0507"/>
    <w:rsid w:val="00FB1B91"/>
    <w:rsid w:val="00FC1FA2"/>
    <w:rsid w:val="00FC2EE5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12B54E"/>
  <w15:docId w15:val="{DE82E433-9B0F-445D-A19E-950E7E3E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87"/>
    <w:pPr>
      <w:outlineLvl w:val="1"/>
    </w:pPr>
    <w:rPr>
      <w:rFonts w:ascii="Arial" w:hAnsi="Arial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8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basedOn w:val="Normal"/>
    <w:rsid w:val="00D82874"/>
    <w:pPr>
      <w:spacing w:line="480" w:lineRule="exact"/>
    </w:pPr>
    <w:rPr>
      <w:sz w:val="24"/>
    </w:rPr>
  </w:style>
  <w:style w:type="character" w:styleId="Hyperlink">
    <w:name w:val="Hyperlink"/>
    <w:uiPriority w:val="99"/>
    <w:unhideWhenUsed/>
    <w:rsid w:val="007037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D25587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NoSpacing">
    <w:name w:val="No Spacing"/>
    <w:uiPriority w:val="1"/>
    <w:qFormat/>
    <w:rsid w:val="00D255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D2558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WAItem">
    <w:name w:val="WA Item #"/>
    <w:basedOn w:val="Normal"/>
    <w:uiPriority w:val="99"/>
    <w:qFormat/>
    <w:rsid w:val="007C507E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110F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ody6AboveHang">
    <w:name w:val="WA Body 6 Above Hang"/>
    <w:basedOn w:val="Normal"/>
    <w:qFormat/>
    <w:rsid w:val="00110FEC"/>
    <w:pPr>
      <w:overflowPunct/>
      <w:autoSpaceDE/>
      <w:autoSpaceDN/>
      <w:adjustRightInd/>
      <w:spacing w:before="120"/>
      <w:ind w:left="900" w:hanging="353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63flush">
    <w:name w:val="WA Blank Line .63&quot; flush"/>
    <w:basedOn w:val="Normal"/>
    <w:qFormat/>
    <w:rsid w:val="007C507E"/>
    <w:pPr>
      <w:tabs>
        <w:tab w:val="left" w:pos="9270"/>
      </w:tabs>
      <w:spacing w:before="120"/>
      <w:ind w:left="907"/>
    </w:pPr>
    <w:rPr>
      <w:rFonts w:ascii="Arial" w:hAnsi="Arial" w:cs="Arial"/>
      <w:sz w:val="22"/>
      <w:szCs w:val="22"/>
      <w:u w:val="single"/>
    </w:rPr>
  </w:style>
  <w:style w:type="paragraph" w:customStyle="1" w:styleId="WABulletList">
    <w:name w:val="WA Bullet List"/>
    <w:basedOn w:val="Normal"/>
    <w:qFormat/>
    <w:rsid w:val="00317C7B"/>
    <w:pPr>
      <w:numPr>
        <w:numId w:val="7"/>
      </w:numPr>
      <w:tabs>
        <w:tab w:val="left" w:pos="1620"/>
      </w:tabs>
      <w:suppressAutoHyphens/>
      <w:overflowPunct/>
      <w:autoSpaceDE/>
      <w:autoSpaceDN/>
      <w:adjustRightInd/>
      <w:spacing w:before="60"/>
      <w:ind w:left="162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otkey-layer">
    <w:name w:val="hotkey-layer"/>
    <w:basedOn w:val="DefaultParagraphFont"/>
    <w:rsid w:val="00C60341"/>
  </w:style>
  <w:style w:type="paragraph" w:customStyle="1" w:styleId="WAnote">
    <w:name w:val="WA note"/>
    <w:basedOn w:val="Normal"/>
    <w:uiPriority w:val="99"/>
    <w:qFormat/>
    <w:rsid w:val="001E34CB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400C34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andsechead">
    <w:name w:val="WA # and sec head"/>
    <w:basedOn w:val="Normal"/>
    <w:next w:val="Normal"/>
    <w:qFormat/>
    <w:rsid w:val="00321248"/>
    <w:pPr>
      <w:numPr>
        <w:numId w:val="10"/>
      </w:numPr>
      <w:tabs>
        <w:tab w:val="left" w:pos="360"/>
        <w:tab w:val="left" w:pos="1440"/>
      </w:tabs>
      <w:overflowPunct/>
      <w:autoSpaceDE/>
      <w:autoSpaceDN/>
      <w:adjustRightInd/>
      <w:spacing w:after="120"/>
      <w:textAlignment w:val="auto"/>
    </w:pPr>
    <w:rPr>
      <w:rFonts w:ascii="Arial" w:eastAsia="Calibri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7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45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1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A8C33-667E-4303-ADDD-D5F85A5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26</cp:revision>
  <dcterms:created xsi:type="dcterms:W3CDTF">2024-05-14T15:25:00Z</dcterms:created>
  <dcterms:modified xsi:type="dcterms:W3CDTF">2024-06-26T16:47:00Z</dcterms:modified>
</cp:coreProperties>
</file>